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3B5821" w:rsidRDefault="002D77CA" w:rsidP="003B58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577AF8">
        <w:rPr>
          <w:rFonts w:ascii="Times New Roman" w:eastAsia="Calibri" w:hAnsi="Times New Roman" w:cs="Times New Roman"/>
          <w:bCs/>
          <w:sz w:val="12"/>
          <w:szCs w:val="12"/>
        </w:rPr>
        <w:t xml:space="preserve">Постановление </w:t>
      </w:r>
      <w:r w:rsidR="003B5821">
        <w:rPr>
          <w:rFonts w:ascii="Times New Roman" w:eastAsia="Calibri" w:hAnsi="Times New Roman" w:cs="Times New Roman"/>
          <w:bCs/>
          <w:sz w:val="12"/>
          <w:szCs w:val="12"/>
        </w:rPr>
        <w:t>администрации</w:t>
      </w:r>
      <w:r w:rsidR="00A64FEB">
        <w:rPr>
          <w:rFonts w:ascii="Times New Roman" w:eastAsia="Calibri" w:hAnsi="Times New Roman" w:cs="Times New Roman"/>
          <w:bCs/>
          <w:sz w:val="12"/>
          <w:szCs w:val="12"/>
        </w:rPr>
        <w:t xml:space="preserve"> </w:t>
      </w:r>
      <w:r w:rsidR="002D430F" w:rsidRPr="00A2563C">
        <w:rPr>
          <w:rFonts w:ascii="Times New Roman" w:eastAsia="Calibri" w:hAnsi="Times New Roman" w:cs="Times New Roman"/>
          <w:bCs/>
          <w:sz w:val="12"/>
          <w:szCs w:val="12"/>
        </w:rPr>
        <w:t>муниципального района Сергиевский</w:t>
      </w:r>
      <w:r w:rsidR="002D430F">
        <w:rPr>
          <w:rFonts w:ascii="Times New Roman" w:eastAsia="Calibri" w:hAnsi="Times New Roman" w:cs="Times New Roman"/>
          <w:bCs/>
          <w:sz w:val="12"/>
          <w:szCs w:val="12"/>
        </w:rPr>
        <w:t xml:space="preserve"> </w:t>
      </w:r>
      <w:r w:rsidR="002D430F" w:rsidRPr="00A2563C">
        <w:rPr>
          <w:rFonts w:ascii="Times New Roman" w:eastAsia="Calibri" w:hAnsi="Times New Roman" w:cs="Times New Roman"/>
          <w:bCs/>
          <w:sz w:val="12"/>
          <w:szCs w:val="12"/>
        </w:rPr>
        <w:t xml:space="preserve">Самарской области </w:t>
      </w:r>
      <w:r w:rsidR="003B5821">
        <w:rPr>
          <w:rFonts w:ascii="Times New Roman" w:eastAsia="Calibri" w:hAnsi="Times New Roman" w:cs="Times New Roman"/>
          <w:bCs/>
          <w:sz w:val="12"/>
          <w:szCs w:val="12"/>
        </w:rPr>
        <w:t>№661 от «14</w:t>
      </w:r>
      <w:r w:rsidR="00C80819">
        <w:rPr>
          <w:rFonts w:ascii="Times New Roman" w:eastAsia="Calibri" w:hAnsi="Times New Roman" w:cs="Times New Roman"/>
          <w:bCs/>
          <w:sz w:val="12"/>
          <w:szCs w:val="12"/>
        </w:rPr>
        <w:t>» июл</w:t>
      </w:r>
      <w:r w:rsidR="002D430F">
        <w:rPr>
          <w:rFonts w:ascii="Times New Roman" w:eastAsia="Calibri" w:hAnsi="Times New Roman" w:cs="Times New Roman"/>
          <w:bCs/>
          <w:sz w:val="12"/>
          <w:szCs w:val="12"/>
        </w:rPr>
        <w:t xml:space="preserve">я 2021 года </w:t>
      </w:r>
      <w:r w:rsidR="002D430F" w:rsidRPr="00C93486">
        <w:rPr>
          <w:rFonts w:ascii="Times New Roman" w:eastAsia="Calibri" w:hAnsi="Times New Roman" w:cs="Times New Roman"/>
          <w:bCs/>
          <w:sz w:val="12"/>
          <w:szCs w:val="12"/>
        </w:rPr>
        <w:t>«</w:t>
      </w:r>
      <w:r w:rsidR="003B5821" w:rsidRPr="003B5821">
        <w:rPr>
          <w:rFonts w:ascii="Times New Roman" w:eastAsia="Calibri" w:hAnsi="Times New Roman" w:cs="Times New Roman"/>
          <w:bCs/>
          <w:sz w:val="12"/>
          <w:szCs w:val="12"/>
        </w:rPr>
        <w:t>О внесении дополнений в постановление  администрации муниципального района Сергиевский № 360 от 31.03.2016 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муниципального имущества в аренду»</w:t>
      </w:r>
      <w:r w:rsidR="002D430F" w:rsidRPr="002D430F">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2D430F">
        <w:rPr>
          <w:rFonts w:ascii="Times New Roman" w:eastAsia="Calibri" w:hAnsi="Times New Roman" w:cs="Times New Roman"/>
          <w:bCs/>
          <w:sz w:val="12"/>
          <w:szCs w:val="12"/>
        </w:rPr>
        <w:t>…</w:t>
      </w:r>
      <w:r w:rsidR="00577AF8">
        <w:rPr>
          <w:rFonts w:ascii="Times New Roman" w:eastAsia="Calibri" w:hAnsi="Times New Roman" w:cs="Times New Roman"/>
          <w:bCs/>
          <w:sz w:val="12"/>
          <w:szCs w:val="12"/>
        </w:rPr>
        <w:t>………</w:t>
      </w:r>
      <w:r w:rsidR="00443A34">
        <w:rPr>
          <w:rFonts w:ascii="Times New Roman" w:eastAsia="Calibri" w:hAnsi="Times New Roman" w:cs="Times New Roman"/>
          <w:bCs/>
          <w:sz w:val="12"/>
          <w:szCs w:val="12"/>
        </w:rPr>
        <w:t>……………</w:t>
      </w:r>
      <w:r w:rsidR="00A64FEB">
        <w:rPr>
          <w:rFonts w:ascii="Times New Roman" w:eastAsia="Calibri" w:hAnsi="Times New Roman" w:cs="Times New Roman"/>
          <w:bCs/>
          <w:sz w:val="12"/>
          <w:szCs w:val="12"/>
        </w:rPr>
        <w:t>…</w:t>
      </w:r>
      <w:r w:rsidR="00F164EF">
        <w:rPr>
          <w:rFonts w:ascii="Times New Roman" w:eastAsia="Calibri" w:hAnsi="Times New Roman" w:cs="Times New Roman"/>
          <w:bCs/>
          <w:sz w:val="12"/>
          <w:szCs w:val="12"/>
        </w:rPr>
        <w:t>…….</w:t>
      </w:r>
      <w:r w:rsidR="00A64FEB">
        <w:rPr>
          <w:rFonts w:ascii="Times New Roman" w:eastAsia="Calibri" w:hAnsi="Times New Roman" w:cs="Times New Roman"/>
          <w:bCs/>
          <w:sz w:val="12"/>
          <w:szCs w:val="12"/>
        </w:rPr>
        <w:t>……</w:t>
      </w:r>
      <w:r w:rsidR="00443A34">
        <w:rPr>
          <w:rFonts w:ascii="Times New Roman" w:eastAsia="Calibri" w:hAnsi="Times New Roman" w:cs="Times New Roman"/>
          <w:bCs/>
          <w:sz w:val="12"/>
          <w:szCs w:val="12"/>
        </w:rPr>
        <w:t>…</w:t>
      </w:r>
      <w:r w:rsidR="00C80819">
        <w:rPr>
          <w:rFonts w:ascii="Times New Roman" w:eastAsia="Calibri" w:hAnsi="Times New Roman" w:cs="Times New Roman"/>
          <w:bCs/>
          <w:sz w:val="12"/>
          <w:szCs w:val="12"/>
        </w:rPr>
        <w:t>…………………</w:t>
      </w:r>
      <w:r w:rsidR="003B5821">
        <w:rPr>
          <w:rFonts w:ascii="Times New Roman" w:eastAsia="Calibri" w:hAnsi="Times New Roman" w:cs="Times New Roman"/>
          <w:bCs/>
          <w:sz w:val="12"/>
          <w:szCs w:val="12"/>
        </w:rPr>
        <w:t>………………………………………………………………..</w:t>
      </w:r>
      <w:r w:rsidR="00C80819">
        <w:rPr>
          <w:rFonts w:ascii="Times New Roman" w:eastAsia="Calibri" w:hAnsi="Times New Roman" w:cs="Times New Roman"/>
          <w:bCs/>
          <w:sz w:val="12"/>
          <w:szCs w:val="12"/>
        </w:rPr>
        <w:t>………...</w:t>
      </w:r>
      <w:r w:rsidR="00443A34">
        <w:rPr>
          <w:rFonts w:ascii="Times New Roman" w:eastAsia="Calibri" w:hAnsi="Times New Roman" w:cs="Times New Roman"/>
          <w:bCs/>
          <w:sz w:val="12"/>
          <w:szCs w:val="12"/>
        </w:rPr>
        <w:t>…...</w:t>
      </w:r>
      <w:r w:rsidR="00EF582B">
        <w:rPr>
          <w:rFonts w:ascii="Times New Roman" w:eastAsia="Calibri" w:hAnsi="Times New Roman" w:cs="Times New Roman"/>
          <w:bCs/>
          <w:sz w:val="12"/>
          <w:szCs w:val="12"/>
        </w:rPr>
        <w:t>3</w:t>
      </w:r>
    </w:p>
    <w:p w:rsidR="003B5821" w:rsidRDefault="00637998" w:rsidP="00371C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C7597">
        <w:rPr>
          <w:rFonts w:ascii="Times New Roman" w:eastAsia="Calibri" w:hAnsi="Times New Roman" w:cs="Times New Roman"/>
          <w:bCs/>
          <w:sz w:val="12"/>
          <w:szCs w:val="12"/>
        </w:rPr>
        <w:t xml:space="preserve">. </w:t>
      </w:r>
      <w:r w:rsidR="003B5821">
        <w:rPr>
          <w:rFonts w:ascii="Times New Roman" w:eastAsia="Calibri" w:hAnsi="Times New Roman" w:cs="Times New Roman"/>
          <w:bCs/>
          <w:sz w:val="12"/>
          <w:szCs w:val="12"/>
        </w:rPr>
        <w:t xml:space="preserve">Постановление администрации </w:t>
      </w:r>
      <w:r w:rsidR="003B5821" w:rsidRPr="00A2563C">
        <w:rPr>
          <w:rFonts w:ascii="Times New Roman" w:eastAsia="Calibri" w:hAnsi="Times New Roman" w:cs="Times New Roman"/>
          <w:bCs/>
          <w:sz w:val="12"/>
          <w:szCs w:val="12"/>
        </w:rPr>
        <w:t>муниципального района Сергиевский</w:t>
      </w:r>
      <w:r w:rsidR="003B5821">
        <w:rPr>
          <w:rFonts w:ascii="Times New Roman" w:eastAsia="Calibri" w:hAnsi="Times New Roman" w:cs="Times New Roman"/>
          <w:bCs/>
          <w:sz w:val="12"/>
          <w:szCs w:val="12"/>
        </w:rPr>
        <w:t xml:space="preserve"> </w:t>
      </w:r>
      <w:r w:rsidR="003B5821" w:rsidRPr="00A2563C">
        <w:rPr>
          <w:rFonts w:ascii="Times New Roman" w:eastAsia="Calibri" w:hAnsi="Times New Roman" w:cs="Times New Roman"/>
          <w:bCs/>
          <w:sz w:val="12"/>
          <w:szCs w:val="12"/>
        </w:rPr>
        <w:t xml:space="preserve">Самарской области </w:t>
      </w:r>
      <w:r w:rsidR="003B5821">
        <w:rPr>
          <w:rFonts w:ascii="Times New Roman" w:eastAsia="Calibri" w:hAnsi="Times New Roman" w:cs="Times New Roman"/>
          <w:bCs/>
          <w:sz w:val="12"/>
          <w:szCs w:val="12"/>
        </w:rPr>
        <w:t>№</w:t>
      </w:r>
      <w:r w:rsidR="003B5821">
        <w:rPr>
          <w:rFonts w:ascii="Times New Roman" w:eastAsia="Calibri" w:hAnsi="Times New Roman" w:cs="Times New Roman"/>
          <w:bCs/>
          <w:sz w:val="12"/>
          <w:szCs w:val="12"/>
        </w:rPr>
        <w:t>662</w:t>
      </w:r>
      <w:r w:rsidR="003B5821">
        <w:rPr>
          <w:rFonts w:ascii="Times New Roman" w:eastAsia="Calibri" w:hAnsi="Times New Roman" w:cs="Times New Roman"/>
          <w:bCs/>
          <w:sz w:val="12"/>
          <w:szCs w:val="12"/>
        </w:rPr>
        <w:t xml:space="preserve"> от «14» июля 2021 года </w:t>
      </w:r>
      <w:r w:rsidR="003B5821" w:rsidRPr="00C93486">
        <w:rPr>
          <w:rFonts w:ascii="Times New Roman" w:eastAsia="Calibri" w:hAnsi="Times New Roman" w:cs="Times New Roman"/>
          <w:bCs/>
          <w:sz w:val="12"/>
          <w:szCs w:val="12"/>
        </w:rPr>
        <w:t>«</w:t>
      </w:r>
      <w:r w:rsidR="003B5821" w:rsidRPr="003B5821">
        <w:rPr>
          <w:rFonts w:ascii="Times New Roman" w:eastAsia="Calibri" w:hAnsi="Times New Roman" w:cs="Times New Roman"/>
          <w:bCs/>
          <w:sz w:val="12"/>
          <w:szCs w:val="12"/>
        </w:rPr>
        <w:t>О внесении дополнений в постановление  администрации муниципального района Сер</w:t>
      </w:r>
      <w:r w:rsidR="003B5821">
        <w:rPr>
          <w:rFonts w:ascii="Times New Roman" w:eastAsia="Calibri" w:hAnsi="Times New Roman" w:cs="Times New Roman"/>
          <w:bCs/>
          <w:sz w:val="12"/>
          <w:szCs w:val="12"/>
        </w:rPr>
        <w:t>гиевский № 323 от 31.03.2016 г.</w:t>
      </w:r>
      <w:r w:rsidR="003B5821" w:rsidRPr="003B5821">
        <w:rPr>
          <w:rFonts w:ascii="Times New Roman" w:eastAsia="Calibri" w:hAnsi="Times New Roman" w:cs="Times New Roman"/>
          <w:bCs/>
          <w:sz w:val="12"/>
          <w:szCs w:val="12"/>
        </w:rPr>
        <w:t xml:space="preserve"> «Об утверждении Административного регламента предоставления администрацией муниципального района Сергиевский муниципальной услуги «Предоставление муниципального имущества в безвозмездное пользование»</w:t>
      </w:r>
      <w:r w:rsidR="003B5821" w:rsidRPr="002D430F">
        <w:rPr>
          <w:rFonts w:ascii="Times New Roman" w:eastAsia="Calibri" w:hAnsi="Times New Roman" w:cs="Times New Roman"/>
          <w:bCs/>
          <w:sz w:val="12"/>
          <w:szCs w:val="12"/>
        </w:rPr>
        <w:t>»</w:t>
      </w:r>
      <w:r w:rsidR="003B5821" w:rsidRPr="00032A22">
        <w:rPr>
          <w:rFonts w:ascii="Times New Roman" w:eastAsia="Calibri" w:hAnsi="Times New Roman" w:cs="Times New Roman"/>
          <w:bCs/>
          <w:sz w:val="12"/>
          <w:szCs w:val="12"/>
        </w:rPr>
        <w:t>.</w:t>
      </w:r>
      <w:r w:rsidR="003B5821">
        <w:rPr>
          <w:rFonts w:ascii="Times New Roman" w:eastAsia="Calibri" w:hAnsi="Times New Roman" w:cs="Times New Roman"/>
          <w:bCs/>
          <w:sz w:val="12"/>
          <w:szCs w:val="12"/>
        </w:rPr>
        <w:t>……………………………….………………………………………………………………………………</w:t>
      </w:r>
      <w:r w:rsidR="003B5821">
        <w:rPr>
          <w:rFonts w:ascii="Times New Roman" w:eastAsia="Calibri" w:hAnsi="Times New Roman" w:cs="Times New Roman"/>
          <w:bCs/>
          <w:sz w:val="12"/>
          <w:szCs w:val="12"/>
        </w:rPr>
        <w:t>…</w:t>
      </w:r>
      <w:r w:rsidR="003B5821">
        <w:rPr>
          <w:rFonts w:ascii="Times New Roman" w:eastAsia="Calibri" w:hAnsi="Times New Roman" w:cs="Times New Roman"/>
          <w:bCs/>
          <w:sz w:val="12"/>
          <w:szCs w:val="12"/>
        </w:rPr>
        <w:t>3</w:t>
      </w:r>
    </w:p>
    <w:p w:rsidR="00371C4B" w:rsidRDefault="004521E9" w:rsidP="0066360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371C4B">
        <w:rPr>
          <w:rFonts w:ascii="Times New Roman" w:eastAsia="Calibri" w:hAnsi="Times New Roman" w:cs="Times New Roman"/>
          <w:bCs/>
          <w:sz w:val="12"/>
          <w:szCs w:val="12"/>
        </w:rPr>
        <w:t>Постановление администрации</w:t>
      </w:r>
      <w:r w:rsidR="007A6525">
        <w:rPr>
          <w:rFonts w:ascii="Times New Roman" w:eastAsia="Calibri" w:hAnsi="Times New Roman" w:cs="Times New Roman"/>
          <w:bCs/>
          <w:sz w:val="12"/>
          <w:szCs w:val="12"/>
        </w:rPr>
        <w:t xml:space="preserve"> </w:t>
      </w:r>
      <w:r w:rsidR="00350888" w:rsidRPr="00A2563C">
        <w:rPr>
          <w:rFonts w:ascii="Times New Roman" w:eastAsia="Calibri" w:hAnsi="Times New Roman" w:cs="Times New Roman"/>
          <w:bCs/>
          <w:sz w:val="12"/>
          <w:szCs w:val="12"/>
        </w:rPr>
        <w:t>муниципального района Сергиевский</w:t>
      </w:r>
      <w:r w:rsidR="00350888">
        <w:rPr>
          <w:rFonts w:ascii="Times New Roman" w:eastAsia="Calibri" w:hAnsi="Times New Roman" w:cs="Times New Roman"/>
          <w:bCs/>
          <w:sz w:val="12"/>
          <w:szCs w:val="12"/>
        </w:rPr>
        <w:t xml:space="preserve"> </w:t>
      </w:r>
      <w:r w:rsidR="00350888" w:rsidRPr="00A2563C">
        <w:rPr>
          <w:rFonts w:ascii="Times New Roman" w:eastAsia="Calibri" w:hAnsi="Times New Roman" w:cs="Times New Roman"/>
          <w:bCs/>
          <w:sz w:val="12"/>
          <w:szCs w:val="12"/>
        </w:rPr>
        <w:t xml:space="preserve">Самарской области </w:t>
      </w:r>
      <w:r w:rsidR="00350888">
        <w:rPr>
          <w:rFonts w:ascii="Times New Roman" w:eastAsia="Calibri" w:hAnsi="Times New Roman" w:cs="Times New Roman"/>
          <w:bCs/>
          <w:sz w:val="12"/>
          <w:szCs w:val="12"/>
        </w:rPr>
        <w:t>№</w:t>
      </w:r>
      <w:r w:rsidR="00371C4B">
        <w:rPr>
          <w:rFonts w:ascii="Times New Roman" w:eastAsia="Calibri" w:hAnsi="Times New Roman" w:cs="Times New Roman"/>
          <w:bCs/>
          <w:sz w:val="12"/>
          <w:szCs w:val="12"/>
        </w:rPr>
        <w:t>663 от «14</w:t>
      </w:r>
      <w:r w:rsidR="00350888">
        <w:rPr>
          <w:rFonts w:ascii="Times New Roman" w:eastAsia="Calibri" w:hAnsi="Times New Roman" w:cs="Times New Roman"/>
          <w:bCs/>
          <w:sz w:val="12"/>
          <w:szCs w:val="12"/>
        </w:rPr>
        <w:t xml:space="preserve">» июля 2021 года </w:t>
      </w:r>
      <w:r w:rsidR="00350888" w:rsidRPr="00C93486">
        <w:rPr>
          <w:rFonts w:ascii="Times New Roman" w:eastAsia="Calibri" w:hAnsi="Times New Roman" w:cs="Times New Roman"/>
          <w:bCs/>
          <w:sz w:val="12"/>
          <w:szCs w:val="12"/>
        </w:rPr>
        <w:t>«</w:t>
      </w:r>
      <w:r w:rsidR="00371C4B" w:rsidRPr="00371C4B">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350888" w:rsidRPr="002D430F">
        <w:rPr>
          <w:rFonts w:ascii="Times New Roman" w:eastAsia="Calibri" w:hAnsi="Times New Roman" w:cs="Times New Roman"/>
          <w:bCs/>
          <w:sz w:val="12"/>
          <w:szCs w:val="12"/>
        </w:rPr>
        <w:t>»</w:t>
      </w:r>
      <w:r w:rsidR="00C242B9">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9F26E9">
        <w:rPr>
          <w:rFonts w:ascii="Times New Roman" w:eastAsia="Calibri" w:hAnsi="Times New Roman" w:cs="Times New Roman"/>
          <w:bCs/>
          <w:sz w:val="12"/>
          <w:szCs w:val="12"/>
        </w:rPr>
        <w:t>………</w:t>
      </w:r>
      <w:r w:rsidR="00032A22">
        <w:rPr>
          <w:rFonts w:ascii="Times New Roman" w:eastAsia="Calibri" w:hAnsi="Times New Roman" w:cs="Times New Roman"/>
          <w:bCs/>
          <w:sz w:val="12"/>
          <w:szCs w:val="12"/>
        </w:rPr>
        <w:t>…</w:t>
      </w:r>
      <w:r w:rsidR="001A29B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371C4B">
        <w:rPr>
          <w:rFonts w:ascii="Times New Roman" w:eastAsia="Calibri" w:hAnsi="Times New Roman" w:cs="Times New Roman"/>
          <w:bCs/>
          <w:sz w:val="12"/>
          <w:szCs w:val="12"/>
        </w:rPr>
        <w:t>………………………..4</w:t>
      </w:r>
    </w:p>
    <w:p w:rsidR="0066360E" w:rsidRDefault="00D507C0" w:rsidP="00615B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183C29">
        <w:t xml:space="preserve"> </w:t>
      </w:r>
      <w:proofErr w:type="gramStart"/>
      <w:r w:rsidR="0066360E">
        <w:rPr>
          <w:rFonts w:ascii="Times New Roman" w:eastAsia="Calibri" w:hAnsi="Times New Roman" w:cs="Times New Roman"/>
          <w:bCs/>
          <w:sz w:val="12"/>
          <w:szCs w:val="12"/>
        </w:rPr>
        <w:t xml:space="preserve">Постановление администрации </w:t>
      </w:r>
      <w:r w:rsidR="0066360E" w:rsidRPr="00A2563C">
        <w:rPr>
          <w:rFonts w:ascii="Times New Roman" w:eastAsia="Calibri" w:hAnsi="Times New Roman" w:cs="Times New Roman"/>
          <w:bCs/>
          <w:sz w:val="12"/>
          <w:szCs w:val="12"/>
        </w:rPr>
        <w:t>муниципального района Сергиевский</w:t>
      </w:r>
      <w:r w:rsidR="0066360E">
        <w:rPr>
          <w:rFonts w:ascii="Times New Roman" w:eastAsia="Calibri" w:hAnsi="Times New Roman" w:cs="Times New Roman"/>
          <w:bCs/>
          <w:sz w:val="12"/>
          <w:szCs w:val="12"/>
        </w:rPr>
        <w:t xml:space="preserve"> </w:t>
      </w:r>
      <w:r w:rsidR="0066360E" w:rsidRPr="00A2563C">
        <w:rPr>
          <w:rFonts w:ascii="Times New Roman" w:eastAsia="Calibri" w:hAnsi="Times New Roman" w:cs="Times New Roman"/>
          <w:bCs/>
          <w:sz w:val="12"/>
          <w:szCs w:val="12"/>
        </w:rPr>
        <w:t xml:space="preserve">Самарской области </w:t>
      </w:r>
      <w:r w:rsidR="0066360E">
        <w:rPr>
          <w:rFonts w:ascii="Times New Roman" w:eastAsia="Calibri" w:hAnsi="Times New Roman" w:cs="Times New Roman"/>
          <w:bCs/>
          <w:sz w:val="12"/>
          <w:szCs w:val="12"/>
        </w:rPr>
        <w:t>№</w:t>
      </w:r>
      <w:r w:rsidR="0066360E">
        <w:rPr>
          <w:rFonts w:ascii="Times New Roman" w:eastAsia="Calibri" w:hAnsi="Times New Roman" w:cs="Times New Roman"/>
          <w:bCs/>
          <w:sz w:val="12"/>
          <w:szCs w:val="12"/>
        </w:rPr>
        <w:t>665</w:t>
      </w:r>
      <w:r w:rsidR="0066360E">
        <w:rPr>
          <w:rFonts w:ascii="Times New Roman" w:eastAsia="Calibri" w:hAnsi="Times New Roman" w:cs="Times New Roman"/>
          <w:bCs/>
          <w:sz w:val="12"/>
          <w:szCs w:val="12"/>
        </w:rPr>
        <w:t xml:space="preserve"> от «14» июля 2021 года </w:t>
      </w:r>
      <w:r w:rsidR="0066360E" w:rsidRPr="00C93486">
        <w:rPr>
          <w:rFonts w:ascii="Times New Roman" w:eastAsia="Calibri" w:hAnsi="Times New Roman" w:cs="Times New Roman"/>
          <w:bCs/>
          <w:sz w:val="12"/>
          <w:szCs w:val="12"/>
        </w:rPr>
        <w:t>«</w:t>
      </w:r>
      <w:r w:rsidR="0066360E" w:rsidRPr="0066360E">
        <w:rPr>
          <w:rFonts w:ascii="Times New Roman" w:eastAsia="Calibri" w:hAnsi="Times New Roman" w:cs="Times New Roman"/>
          <w:bCs/>
          <w:sz w:val="12"/>
          <w:szCs w:val="12"/>
        </w:rPr>
        <w:t>О внесении дополнений в постановление  администрации муниципального района Сер</w:t>
      </w:r>
      <w:r w:rsidR="0066360E">
        <w:rPr>
          <w:rFonts w:ascii="Times New Roman" w:eastAsia="Calibri" w:hAnsi="Times New Roman" w:cs="Times New Roman"/>
          <w:bCs/>
          <w:sz w:val="12"/>
          <w:szCs w:val="12"/>
        </w:rPr>
        <w:t>гиевский № 341 от 31.03.2016 г.</w:t>
      </w:r>
      <w:r w:rsidR="0066360E" w:rsidRPr="0066360E">
        <w:rPr>
          <w:rFonts w:ascii="Times New Roman" w:eastAsia="Calibri" w:hAnsi="Times New Roman" w:cs="Times New Roman"/>
          <w:bCs/>
          <w:sz w:val="12"/>
          <w:szCs w:val="12"/>
        </w:rPr>
        <w:t xml:space="preserve"> «Об утверждении Административного регламента предоставления администрацией муниципального района Сергиевский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w:t>
      </w:r>
      <w:proofErr w:type="gramEnd"/>
      <w:r w:rsidR="0066360E" w:rsidRPr="0066360E">
        <w:rPr>
          <w:rFonts w:ascii="Times New Roman" w:eastAsia="Calibri" w:hAnsi="Times New Roman" w:cs="Times New Roman"/>
          <w:bCs/>
          <w:sz w:val="12"/>
          <w:szCs w:val="12"/>
        </w:rPr>
        <w:t xml:space="preserve"> в муниципальной собственности, а также государственная </w:t>
      </w:r>
      <w:proofErr w:type="gramStart"/>
      <w:r w:rsidR="0066360E" w:rsidRPr="0066360E">
        <w:rPr>
          <w:rFonts w:ascii="Times New Roman" w:eastAsia="Calibri" w:hAnsi="Times New Roman" w:cs="Times New Roman"/>
          <w:bCs/>
          <w:sz w:val="12"/>
          <w:szCs w:val="12"/>
        </w:rPr>
        <w:t>собственность</w:t>
      </w:r>
      <w:proofErr w:type="gramEnd"/>
      <w:r w:rsidR="0066360E" w:rsidRPr="0066360E">
        <w:rPr>
          <w:rFonts w:ascii="Times New Roman" w:eastAsia="Calibri" w:hAnsi="Times New Roman" w:cs="Times New Roman"/>
          <w:bCs/>
          <w:sz w:val="12"/>
          <w:szCs w:val="12"/>
        </w:rPr>
        <w:t xml:space="preserve"> на которые не разграничена»</w:t>
      </w:r>
      <w:r w:rsidR="0066360E" w:rsidRPr="002D430F">
        <w:rPr>
          <w:rFonts w:ascii="Times New Roman" w:eastAsia="Calibri" w:hAnsi="Times New Roman" w:cs="Times New Roman"/>
          <w:bCs/>
          <w:sz w:val="12"/>
          <w:szCs w:val="12"/>
        </w:rPr>
        <w:t>»</w:t>
      </w:r>
      <w:r w:rsidR="0066360E">
        <w:rPr>
          <w:rFonts w:ascii="Times New Roman" w:eastAsia="Calibri" w:hAnsi="Times New Roman" w:cs="Times New Roman"/>
          <w:bCs/>
          <w:sz w:val="12"/>
          <w:szCs w:val="12"/>
        </w:rPr>
        <w:t>.</w:t>
      </w:r>
      <w:r w:rsidR="0066360E" w:rsidRPr="00032A22">
        <w:rPr>
          <w:rFonts w:ascii="Times New Roman" w:eastAsia="Calibri" w:hAnsi="Times New Roman" w:cs="Times New Roman"/>
          <w:bCs/>
          <w:sz w:val="12"/>
          <w:szCs w:val="12"/>
        </w:rPr>
        <w:t>.</w:t>
      </w:r>
      <w:r w:rsidR="0066360E">
        <w:rPr>
          <w:rFonts w:ascii="Times New Roman" w:eastAsia="Calibri" w:hAnsi="Times New Roman" w:cs="Times New Roman"/>
          <w:bCs/>
          <w:sz w:val="12"/>
          <w:szCs w:val="12"/>
        </w:rPr>
        <w:t>…………</w:t>
      </w:r>
      <w:r w:rsidR="0066360E">
        <w:rPr>
          <w:rFonts w:ascii="Times New Roman" w:eastAsia="Calibri" w:hAnsi="Times New Roman" w:cs="Times New Roman"/>
          <w:bCs/>
          <w:sz w:val="12"/>
          <w:szCs w:val="12"/>
        </w:rPr>
        <w:t>…….10</w:t>
      </w:r>
    </w:p>
    <w:p w:rsidR="00C22452" w:rsidRDefault="00C22452" w:rsidP="00615B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183C29">
        <w:rPr>
          <w:rFonts w:ascii="Times New Roman" w:eastAsia="Calibri" w:hAnsi="Times New Roman" w:cs="Times New Roman"/>
          <w:bCs/>
          <w:sz w:val="12"/>
          <w:szCs w:val="12"/>
        </w:rPr>
        <w:t xml:space="preserve"> </w:t>
      </w:r>
      <w:proofErr w:type="gramStart"/>
      <w:r w:rsidR="00615B60">
        <w:rPr>
          <w:rFonts w:ascii="Times New Roman" w:eastAsia="Calibri" w:hAnsi="Times New Roman" w:cs="Times New Roman"/>
          <w:bCs/>
          <w:sz w:val="12"/>
          <w:szCs w:val="12"/>
        </w:rPr>
        <w:t xml:space="preserve">Постановление администрации </w:t>
      </w:r>
      <w:r w:rsidR="00615B60" w:rsidRPr="00A2563C">
        <w:rPr>
          <w:rFonts w:ascii="Times New Roman" w:eastAsia="Calibri" w:hAnsi="Times New Roman" w:cs="Times New Roman"/>
          <w:bCs/>
          <w:sz w:val="12"/>
          <w:szCs w:val="12"/>
        </w:rPr>
        <w:t>муниципального района Сергиевский</w:t>
      </w:r>
      <w:r w:rsidR="00615B60">
        <w:rPr>
          <w:rFonts w:ascii="Times New Roman" w:eastAsia="Calibri" w:hAnsi="Times New Roman" w:cs="Times New Roman"/>
          <w:bCs/>
          <w:sz w:val="12"/>
          <w:szCs w:val="12"/>
        </w:rPr>
        <w:t xml:space="preserve"> </w:t>
      </w:r>
      <w:r w:rsidR="00615B60" w:rsidRPr="00A2563C">
        <w:rPr>
          <w:rFonts w:ascii="Times New Roman" w:eastAsia="Calibri" w:hAnsi="Times New Roman" w:cs="Times New Roman"/>
          <w:bCs/>
          <w:sz w:val="12"/>
          <w:szCs w:val="12"/>
        </w:rPr>
        <w:t xml:space="preserve">Самарской области </w:t>
      </w:r>
      <w:r w:rsidR="00615B60">
        <w:rPr>
          <w:rFonts w:ascii="Times New Roman" w:eastAsia="Calibri" w:hAnsi="Times New Roman" w:cs="Times New Roman"/>
          <w:bCs/>
          <w:sz w:val="12"/>
          <w:szCs w:val="12"/>
        </w:rPr>
        <w:t>№66</w:t>
      </w:r>
      <w:r w:rsidR="00615B60">
        <w:rPr>
          <w:rFonts w:ascii="Times New Roman" w:eastAsia="Calibri" w:hAnsi="Times New Roman" w:cs="Times New Roman"/>
          <w:bCs/>
          <w:sz w:val="12"/>
          <w:szCs w:val="12"/>
        </w:rPr>
        <w:t>6</w:t>
      </w:r>
      <w:r w:rsidR="00615B60">
        <w:rPr>
          <w:rFonts w:ascii="Times New Roman" w:eastAsia="Calibri" w:hAnsi="Times New Roman" w:cs="Times New Roman"/>
          <w:bCs/>
          <w:sz w:val="12"/>
          <w:szCs w:val="12"/>
        </w:rPr>
        <w:t xml:space="preserve"> от «14» июля 2021 года </w:t>
      </w:r>
      <w:r w:rsidR="00615B60" w:rsidRPr="00C93486">
        <w:rPr>
          <w:rFonts w:ascii="Times New Roman" w:eastAsia="Calibri" w:hAnsi="Times New Roman" w:cs="Times New Roman"/>
          <w:bCs/>
          <w:sz w:val="12"/>
          <w:szCs w:val="12"/>
        </w:rPr>
        <w:t>«</w:t>
      </w:r>
      <w:r w:rsidR="00615B60" w:rsidRPr="00615B60">
        <w:rPr>
          <w:rFonts w:ascii="Times New Roman" w:eastAsia="Calibri" w:hAnsi="Times New Roman" w:cs="Times New Roman"/>
          <w:bCs/>
          <w:sz w:val="12"/>
          <w:szCs w:val="12"/>
        </w:rPr>
        <w:t>О внесении дополнений в постановление  администрации муниципального района Сер</w:t>
      </w:r>
      <w:r w:rsidR="00615B60">
        <w:rPr>
          <w:rFonts w:ascii="Times New Roman" w:eastAsia="Calibri" w:hAnsi="Times New Roman" w:cs="Times New Roman"/>
          <w:bCs/>
          <w:sz w:val="12"/>
          <w:szCs w:val="12"/>
        </w:rPr>
        <w:t>гиевский № 343 от 31.03.2016 г.</w:t>
      </w:r>
      <w:r w:rsidR="00615B60" w:rsidRPr="00615B60">
        <w:rPr>
          <w:rFonts w:ascii="Times New Roman" w:eastAsia="Calibri" w:hAnsi="Times New Roman" w:cs="Times New Roman"/>
          <w:bCs/>
          <w:sz w:val="12"/>
          <w:szCs w:val="12"/>
        </w:rPr>
        <w:t xml:space="preserve"> «Об утверждении Административного регламента предоставления администрацией муниципального района Сергиевский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отдельным категориям физических и юридических лиц без проведения торгов</w:t>
      </w:r>
      <w:proofErr w:type="gramEnd"/>
      <w:r w:rsidR="00615B60" w:rsidRPr="00615B60">
        <w:rPr>
          <w:rFonts w:ascii="Times New Roman" w:eastAsia="Calibri" w:hAnsi="Times New Roman" w:cs="Times New Roman"/>
          <w:bCs/>
          <w:sz w:val="12"/>
          <w:szCs w:val="12"/>
        </w:rPr>
        <w:t>»</w:t>
      </w:r>
      <w:r w:rsidR="00615B60" w:rsidRPr="002D430F">
        <w:rPr>
          <w:rFonts w:ascii="Times New Roman" w:eastAsia="Calibri" w:hAnsi="Times New Roman" w:cs="Times New Roman"/>
          <w:bCs/>
          <w:sz w:val="12"/>
          <w:szCs w:val="12"/>
        </w:rPr>
        <w:t>»</w:t>
      </w:r>
      <w:r w:rsidR="00615B60">
        <w:rPr>
          <w:rFonts w:ascii="Times New Roman" w:eastAsia="Calibri" w:hAnsi="Times New Roman" w:cs="Times New Roman"/>
          <w:bCs/>
          <w:sz w:val="12"/>
          <w:szCs w:val="12"/>
        </w:rPr>
        <w:t>.</w:t>
      </w:r>
      <w:r w:rsidR="00615B60" w:rsidRPr="00032A22">
        <w:rPr>
          <w:rFonts w:ascii="Times New Roman" w:eastAsia="Calibri" w:hAnsi="Times New Roman" w:cs="Times New Roman"/>
          <w:bCs/>
          <w:sz w:val="12"/>
          <w:szCs w:val="12"/>
        </w:rPr>
        <w:t>.</w:t>
      </w:r>
      <w:r w:rsidR="00615B60">
        <w:rPr>
          <w:rFonts w:ascii="Times New Roman" w:eastAsia="Calibri" w:hAnsi="Times New Roman" w:cs="Times New Roman"/>
          <w:bCs/>
          <w:sz w:val="12"/>
          <w:szCs w:val="12"/>
        </w:rPr>
        <w:t>………</w:t>
      </w:r>
      <w:r w:rsidR="00615B60">
        <w:rPr>
          <w:rFonts w:ascii="Times New Roman" w:eastAsia="Calibri" w:hAnsi="Times New Roman" w:cs="Times New Roman"/>
          <w:bCs/>
          <w:sz w:val="12"/>
          <w:szCs w:val="12"/>
        </w:rPr>
        <w:t>……………………………………………………………………………….</w:t>
      </w:r>
      <w:r w:rsidR="00615B60">
        <w:rPr>
          <w:rFonts w:ascii="Times New Roman" w:eastAsia="Calibri" w:hAnsi="Times New Roman" w:cs="Times New Roman"/>
          <w:bCs/>
          <w:sz w:val="12"/>
          <w:szCs w:val="12"/>
        </w:rPr>
        <w:t>……….10</w:t>
      </w:r>
    </w:p>
    <w:p w:rsidR="00DE7B10" w:rsidRDefault="00DE7B10"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164EF" w:rsidRDefault="00F164E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8E14BF" w:rsidRDefault="008E14B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8E14BF" w:rsidRDefault="008E14B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15B60" w:rsidRDefault="00615B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15B60" w:rsidRDefault="00615B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15B60" w:rsidRDefault="00615B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15B60" w:rsidRDefault="00615B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15B60" w:rsidRDefault="00615B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22452" w:rsidRDefault="00C22452"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66360E" w:rsidRDefault="0066360E"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D7768E" w:rsidRPr="00D7768E" w:rsidRDefault="00D7768E" w:rsidP="00D7768E">
      <w:pPr>
        <w:spacing w:after="0" w:line="240" w:lineRule="auto"/>
        <w:ind w:firstLine="284"/>
        <w:jc w:val="center"/>
        <w:rPr>
          <w:rFonts w:ascii="Times New Roman" w:hAnsi="Times New Roman" w:cs="Times New Roman"/>
          <w:sz w:val="12"/>
          <w:szCs w:val="12"/>
        </w:rPr>
      </w:pPr>
      <w:r w:rsidRPr="00D7768E">
        <w:rPr>
          <w:rFonts w:ascii="Times New Roman" w:hAnsi="Times New Roman" w:cs="Times New Roman"/>
          <w:sz w:val="12"/>
          <w:szCs w:val="12"/>
        </w:rPr>
        <w:lastRenderedPageBreak/>
        <w:t>Администрация</w:t>
      </w:r>
    </w:p>
    <w:p w:rsidR="00D7768E" w:rsidRPr="00D7768E" w:rsidRDefault="00D7768E" w:rsidP="00D7768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7768E">
        <w:rPr>
          <w:rFonts w:ascii="Times New Roman" w:hAnsi="Times New Roman" w:cs="Times New Roman"/>
          <w:sz w:val="12"/>
          <w:szCs w:val="12"/>
        </w:rPr>
        <w:t>Сергиевский</w:t>
      </w:r>
    </w:p>
    <w:p w:rsidR="00D7768E" w:rsidRPr="00D7768E" w:rsidRDefault="00D7768E" w:rsidP="00D7768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7768E" w:rsidRPr="00D7768E" w:rsidRDefault="00D7768E" w:rsidP="00D7768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0742D" w:rsidRDefault="00D7768E" w:rsidP="00D7768E">
      <w:pPr>
        <w:spacing w:after="0" w:line="240" w:lineRule="auto"/>
        <w:ind w:firstLine="284"/>
        <w:rPr>
          <w:rFonts w:ascii="Times New Roman" w:hAnsi="Times New Roman" w:cs="Times New Roman"/>
          <w:sz w:val="12"/>
          <w:szCs w:val="12"/>
        </w:rPr>
      </w:pPr>
      <w:r w:rsidRPr="00D7768E">
        <w:rPr>
          <w:rFonts w:ascii="Times New Roman" w:hAnsi="Times New Roman" w:cs="Times New Roman"/>
          <w:sz w:val="12"/>
          <w:szCs w:val="12"/>
        </w:rPr>
        <w:t>«14» июля 2021г.</w:t>
      </w:r>
      <w:r>
        <w:rPr>
          <w:rFonts w:ascii="Times New Roman" w:hAnsi="Times New Roman" w:cs="Times New Roman"/>
          <w:sz w:val="12"/>
          <w:szCs w:val="12"/>
        </w:rPr>
        <w:t xml:space="preserve">                                                                                                                                                                                                         </w:t>
      </w:r>
      <w:r w:rsidRPr="00D7768E">
        <w:rPr>
          <w:rFonts w:ascii="Times New Roman" w:hAnsi="Times New Roman" w:cs="Times New Roman"/>
          <w:sz w:val="12"/>
          <w:szCs w:val="12"/>
        </w:rPr>
        <w:t>№661</w:t>
      </w:r>
    </w:p>
    <w:p w:rsidR="00D7768E" w:rsidRDefault="00D7768E" w:rsidP="00D7768E">
      <w:pPr>
        <w:spacing w:after="0" w:line="240" w:lineRule="auto"/>
        <w:ind w:firstLine="284"/>
        <w:jc w:val="center"/>
        <w:rPr>
          <w:rFonts w:ascii="Times New Roman" w:hAnsi="Times New Roman" w:cs="Times New Roman"/>
          <w:sz w:val="12"/>
          <w:szCs w:val="12"/>
        </w:rPr>
      </w:pPr>
      <w:r w:rsidRPr="00D7768E">
        <w:rPr>
          <w:rFonts w:ascii="Times New Roman" w:hAnsi="Times New Roman" w:cs="Times New Roman"/>
          <w:sz w:val="12"/>
          <w:szCs w:val="12"/>
        </w:rPr>
        <w:t>О внесении дополнений в постановление  администрации муниципального района Сер</w:t>
      </w:r>
      <w:r>
        <w:rPr>
          <w:rFonts w:ascii="Times New Roman" w:hAnsi="Times New Roman" w:cs="Times New Roman"/>
          <w:sz w:val="12"/>
          <w:szCs w:val="12"/>
        </w:rPr>
        <w:t>гиевский № 360 от 31.03.2016 г.</w:t>
      </w:r>
      <w:r w:rsidRPr="00D7768E">
        <w:rPr>
          <w:rFonts w:ascii="Times New Roman" w:hAnsi="Times New Roman" w:cs="Times New Roman"/>
          <w:sz w:val="12"/>
          <w:szCs w:val="12"/>
        </w:rPr>
        <w:t xml:space="preserve"> «Об утверждении Административного регламента предоставления администрацией муниципального района Сергиевский муниципальной услуги «Предоставление муниципального имущества в аренду»</w:t>
      </w:r>
    </w:p>
    <w:p w:rsidR="00D7768E" w:rsidRPr="00D7768E" w:rsidRDefault="00D7768E" w:rsidP="00D7768E">
      <w:pPr>
        <w:spacing w:after="0" w:line="240" w:lineRule="auto"/>
        <w:ind w:firstLine="284"/>
        <w:jc w:val="both"/>
        <w:rPr>
          <w:rFonts w:ascii="Times New Roman" w:hAnsi="Times New Roman" w:cs="Times New Roman"/>
          <w:sz w:val="12"/>
          <w:szCs w:val="12"/>
        </w:rPr>
      </w:pPr>
      <w:proofErr w:type="gramStart"/>
      <w:r w:rsidRPr="00D7768E">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w:t>
      </w:r>
      <w:proofErr w:type="gramEnd"/>
      <w:r w:rsidRPr="00D7768E">
        <w:rPr>
          <w:rFonts w:ascii="Times New Roman" w:hAnsi="Times New Roman" w:cs="Times New Roman"/>
          <w:sz w:val="12"/>
          <w:szCs w:val="12"/>
        </w:rPr>
        <w:t xml:space="preserve"> </w:t>
      </w:r>
      <w:proofErr w:type="gramStart"/>
      <w:r w:rsidRPr="00D7768E">
        <w:rPr>
          <w:rFonts w:ascii="Times New Roman" w:hAnsi="Times New Roman" w:cs="Times New Roman"/>
          <w:sz w:val="12"/>
          <w:szCs w:val="12"/>
        </w:rPr>
        <w:t>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w:t>
      </w:r>
      <w:r>
        <w:rPr>
          <w:rFonts w:ascii="Times New Roman" w:hAnsi="Times New Roman" w:cs="Times New Roman"/>
          <w:sz w:val="12"/>
          <w:szCs w:val="12"/>
        </w:rPr>
        <w:t>ниципального района Сергиевский</w:t>
      </w:r>
      <w:proofErr w:type="gramEnd"/>
    </w:p>
    <w:p w:rsidR="00D7768E" w:rsidRPr="00D7768E" w:rsidRDefault="00D7768E" w:rsidP="00D776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D7768E" w:rsidRPr="00D7768E" w:rsidRDefault="00D7768E" w:rsidP="00D776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7768E">
        <w:rPr>
          <w:rFonts w:ascii="Times New Roman" w:hAnsi="Times New Roman" w:cs="Times New Roman"/>
          <w:sz w:val="12"/>
          <w:szCs w:val="12"/>
        </w:rPr>
        <w:t>Внести  в постановление администрации  муниципального района Сергиевский № 360 от 31.03.2016 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муниципального имущества в аренду» дополнения следующего содержания.</w:t>
      </w:r>
    </w:p>
    <w:p w:rsidR="00D7768E" w:rsidRPr="00D7768E" w:rsidRDefault="00D7768E" w:rsidP="00D776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7768E">
        <w:rPr>
          <w:rFonts w:ascii="Times New Roman" w:hAnsi="Times New Roman" w:cs="Times New Roman"/>
          <w:sz w:val="12"/>
          <w:szCs w:val="12"/>
        </w:rPr>
        <w:t>В Приложении №1:</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1.1.1.  Пункт 2. 6.1. Раздела 2 дополнить следующими абзацами:</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«При предоставлении муниципальной услуги КУМИ, МФЦ не вправе требовать от заявителя:</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768E" w:rsidRPr="00D7768E" w:rsidRDefault="00D7768E" w:rsidP="00D7768E">
      <w:pPr>
        <w:spacing w:after="0" w:line="240" w:lineRule="auto"/>
        <w:ind w:firstLine="284"/>
        <w:jc w:val="both"/>
        <w:rPr>
          <w:rFonts w:ascii="Times New Roman" w:hAnsi="Times New Roman" w:cs="Times New Roman"/>
          <w:sz w:val="12"/>
          <w:szCs w:val="12"/>
        </w:rPr>
      </w:pPr>
      <w:proofErr w:type="gramStart"/>
      <w:r w:rsidRPr="00D7768E">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D7768E">
        <w:rPr>
          <w:rFonts w:ascii="Times New Roman"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27.07.2010г.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768E" w:rsidRPr="00D7768E" w:rsidRDefault="00D7768E" w:rsidP="00D7768E">
      <w:pPr>
        <w:spacing w:after="0" w:line="240" w:lineRule="auto"/>
        <w:ind w:firstLine="284"/>
        <w:jc w:val="both"/>
        <w:rPr>
          <w:rFonts w:ascii="Times New Roman" w:hAnsi="Times New Roman" w:cs="Times New Roman"/>
          <w:sz w:val="12"/>
          <w:szCs w:val="12"/>
        </w:rPr>
      </w:pPr>
      <w:proofErr w:type="gramStart"/>
      <w:r w:rsidRPr="00D7768E">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D7768E">
        <w:rPr>
          <w:rFonts w:ascii="Times New Roman" w:hAnsi="Times New Roman" w:cs="Times New Roman"/>
          <w:sz w:val="12"/>
          <w:szCs w:val="12"/>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1.1.2. Пункт 3.2.1.1. Раздела 3 дополнить следующими абзацами:</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D7768E">
        <w:rPr>
          <w:rFonts w:ascii="Times New Roman" w:hAnsi="Times New Roman" w:cs="Times New Roman"/>
          <w:sz w:val="12"/>
          <w:szCs w:val="12"/>
        </w:rPr>
        <w:t>ии и ау</w:t>
      </w:r>
      <w:proofErr w:type="gramEnd"/>
      <w:r w:rsidRPr="00D7768E">
        <w:rPr>
          <w:rFonts w:ascii="Times New Roman" w:hAnsi="Times New Roman" w:cs="Times New Roman"/>
          <w:sz w:val="12"/>
          <w:szCs w:val="12"/>
        </w:rPr>
        <w:t>тентификации с использованием информационных технологий, путем установления и проверки достоверности сведений о нем с использованием:</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1) сведений о физическом лице, размещенных в единой системе идентификац</w:t>
      </w:r>
      <w:proofErr w:type="gramStart"/>
      <w:r w:rsidRPr="00D7768E">
        <w:rPr>
          <w:rFonts w:ascii="Times New Roman" w:hAnsi="Times New Roman" w:cs="Times New Roman"/>
          <w:sz w:val="12"/>
          <w:szCs w:val="12"/>
        </w:rPr>
        <w:t>ии и ау</w:t>
      </w:r>
      <w:proofErr w:type="gramEnd"/>
      <w:r w:rsidRPr="00D7768E">
        <w:rPr>
          <w:rFonts w:ascii="Times New Roman" w:hAnsi="Times New Roman" w:cs="Times New Roman"/>
          <w:sz w:val="12"/>
          <w:szCs w:val="12"/>
        </w:rPr>
        <w:t>тентификации, в порядке, установленном Правительством Российской Федерации;</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1.1.3. Пункт 2.17.2 Раздела 2 дополнить следующими абзацами:</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D7768E" w:rsidRPr="00D7768E" w:rsidRDefault="00D7768E" w:rsidP="00D7768E">
      <w:pPr>
        <w:spacing w:after="0" w:line="240" w:lineRule="auto"/>
        <w:ind w:firstLine="284"/>
        <w:jc w:val="both"/>
        <w:rPr>
          <w:rFonts w:ascii="Times New Roman" w:hAnsi="Times New Roman" w:cs="Times New Roman"/>
          <w:sz w:val="12"/>
          <w:szCs w:val="12"/>
        </w:rPr>
      </w:pPr>
      <w:proofErr w:type="gramStart"/>
      <w:r w:rsidRPr="00D7768E">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lastRenderedPageBreak/>
        <w:t>2) единой системы идентификац</w:t>
      </w:r>
      <w:proofErr w:type="gramStart"/>
      <w:r w:rsidRPr="00D7768E">
        <w:rPr>
          <w:rFonts w:ascii="Times New Roman" w:hAnsi="Times New Roman" w:cs="Times New Roman"/>
          <w:sz w:val="12"/>
          <w:szCs w:val="12"/>
        </w:rPr>
        <w:t>ии и ау</w:t>
      </w:r>
      <w:proofErr w:type="gramEnd"/>
      <w:r w:rsidRPr="00D7768E">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7768E" w:rsidRPr="00D7768E" w:rsidRDefault="00D7768E" w:rsidP="00D776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D7768E">
        <w:rPr>
          <w:rFonts w:ascii="Times New Roman" w:hAnsi="Times New Roman" w:cs="Times New Roman"/>
          <w:sz w:val="12"/>
          <w:szCs w:val="12"/>
        </w:rPr>
        <w:t>Опубликовать настоящее постановление в газете «Сергиевский вестник».</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3.  Настоящее постановление вступает в силу со дня его официального опубликования.</w:t>
      </w:r>
    </w:p>
    <w:p w:rsidR="00D7768E" w:rsidRPr="00D7768E" w:rsidRDefault="00D7768E" w:rsidP="00D7768E">
      <w:pPr>
        <w:spacing w:after="0" w:line="240" w:lineRule="auto"/>
        <w:ind w:firstLine="284"/>
        <w:jc w:val="both"/>
        <w:rPr>
          <w:rFonts w:ascii="Times New Roman" w:hAnsi="Times New Roman" w:cs="Times New Roman"/>
          <w:sz w:val="12"/>
          <w:szCs w:val="12"/>
        </w:rPr>
      </w:pPr>
      <w:r w:rsidRPr="00D7768E">
        <w:rPr>
          <w:rFonts w:ascii="Times New Roman" w:hAnsi="Times New Roman" w:cs="Times New Roman"/>
          <w:sz w:val="12"/>
          <w:szCs w:val="12"/>
        </w:rPr>
        <w:t xml:space="preserve">4. </w:t>
      </w:r>
      <w:proofErr w:type="gramStart"/>
      <w:r w:rsidRPr="00D7768E">
        <w:rPr>
          <w:rFonts w:ascii="Times New Roman" w:hAnsi="Times New Roman" w:cs="Times New Roman"/>
          <w:sz w:val="12"/>
          <w:szCs w:val="12"/>
        </w:rPr>
        <w:t>Контроль за</w:t>
      </w:r>
      <w:proofErr w:type="gramEnd"/>
      <w:r w:rsidRPr="00D7768E">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w:t>
      </w:r>
      <w:r>
        <w:rPr>
          <w:rFonts w:ascii="Times New Roman" w:hAnsi="Times New Roman" w:cs="Times New Roman"/>
          <w:sz w:val="12"/>
          <w:szCs w:val="12"/>
        </w:rPr>
        <w:t xml:space="preserve"> Абрамову Н.А.</w:t>
      </w:r>
    </w:p>
    <w:p w:rsidR="00D7768E" w:rsidRPr="00D7768E" w:rsidRDefault="00D7768E" w:rsidP="00D7768E">
      <w:pPr>
        <w:spacing w:after="0" w:line="240" w:lineRule="auto"/>
        <w:ind w:firstLine="284"/>
        <w:jc w:val="right"/>
        <w:rPr>
          <w:rFonts w:ascii="Times New Roman" w:hAnsi="Times New Roman" w:cs="Times New Roman"/>
          <w:sz w:val="12"/>
          <w:szCs w:val="12"/>
        </w:rPr>
      </w:pPr>
      <w:r w:rsidRPr="00D7768E">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D7768E" w:rsidRDefault="00D7768E" w:rsidP="00D7768E">
      <w:pPr>
        <w:spacing w:after="0" w:line="240" w:lineRule="auto"/>
        <w:ind w:firstLine="284"/>
        <w:jc w:val="right"/>
        <w:rPr>
          <w:rFonts w:ascii="Times New Roman" w:hAnsi="Times New Roman" w:cs="Times New Roman"/>
          <w:sz w:val="12"/>
          <w:szCs w:val="12"/>
        </w:rPr>
      </w:pPr>
      <w:r w:rsidRPr="00D7768E">
        <w:rPr>
          <w:rFonts w:ascii="Times New Roman" w:hAnsi="Times New Roman" w:cs="Times New Roman"/>
          <w:sz w:val="12"/>
          <w:szCs w:val="12"/>
        </w:rPr>
        <w:t>А. А. Веселов</w:t>
      </w:r>
    </w:p>
    <w:p w:rsidR="003B5821" w:rsidRPr="003B5821" w:rsidRDefault="003B5821" w:rsidP="003B5821">
      <w:pPr>
        <w:spacing w:after="0" w:line="240" w:lineRule="auto"/>
        <w:ind w:firstLine="284"/>
        <w:jc w:val="center"/>
        <w:rPr>
          <w:rFonts w:ascii="Times New Roman" w:hAnsi="Times New Roman" w:cs="Times New Roman"/>
          <w:sz w:val="12"/>
          <w:szCs w:val="12"/>
        </w:rPr>
      </w:pPr>
      <w:r w:rsidRPr="003B5821">
        <w:rPr>
          <w:rFonts w:ascii="Times New Roman" w:hAnsi="Times New Roman" w:cs="Times New Roman"/>
          <w:sz w:val="12"/>
          <w:szCs w:val="12"/>
        </w:rPr>
        <w:t>Администрация</w:t>
      </w:r>
    </w:p>
    <w:p w:rsidR="003B5821" w:rsidRPr="003B5821" w:rsidRDefault="003B5821" w:rsidP="003B58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B5821">
        <w:rPr>
          <w:rFonts w:ascii="Times New Roman" w:hAnsi="Times New Roman" w:cs="Times New Roman"/>
          <w:sz w:val="12"/>
          <w:szCs w:val="12"/>
        </w:rPr>
        <w:t>Сергиевский</w:t>
      </w:r>
    </w:p>
    <w:p w:rsidR="003B5821" w:rsidRPr="003B5821" w:rsidRDefault="003B5821" w:rsidP="003B58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B5821" w:rsidRPr="003B5821" w:rsidRDefault="003B5821" w:rsidP="003B58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B5821" w:rsidRDefault="003B5821" w:rsidP="003B5821">
      <w:pPr>
        <w:spacing w:after="0" w:line="240" w:lineRule="auto"/>
        <w:ind w:firstLine="284"/>
        <w:rPr>
          <w:rFonts w:ascii="Times New Roman" w:hAnsi="Times New Roman" w:cs="Times New Roman"/>
          <w:sz w:val="12"/>
          <w:szCs w:val="12"/>
        </w:rPr>
      </w:pPr>
      <w:r w:rsidRPr="003B5821">
        <w:rPr>
          <w:rFonts w:ascii="Times New Roman" w:hAnsi="Times New Roman" w:cs="Times New Roman"/>
          <w:sz w:val="12"/>
          <w:szCs w:val="12"/>
        </w:rPr>
        <w:t>«14» июля 2021г.</w:t>
      </w:r>
      <w:r>
        <w:rPr>
          <w:rFonts w:ascii="Times New Roman" w:hAnsi="Times New Roman" w:cs="Times New Roman"/>
          <w:sz w:val="12"/>
          <w:szCs w:val="12"/>
        </w:rPr>
        <w:t xml:space="preserve">                                                                                                                                                                                                         </w:t>
      </w:r>
      <w:r w:rsidRPr="003B5821">
        <w:rPr>
          <w:rFonts w:ascii="Times New Roman" w:hAnsi="Times New Roman" w:cs="Times New Roman"/>
          <w:sz w:val="12"/>
          <w:szCs w:val="12"/>
        </w:rPr>
        <w:t>№662</w:t>
      </w:r>
    </w:p>
    <w:p w:rsidR="003B5821" w:rsidRDefault="003B5821" w:rsidP="003B5821">
      <w:pPr>
        <w:spacing w:after="0" w:line="240" w:lineRule="auto"/>
        <w:ind w:firstLine="284"/>
        <w:jc w:val="center"/>
        <w:rPr>
          <w:rFonts w:ascii="Times New Roman" w:hAnsi="Times New Roman" w:cs="Times New Roman"/>
          <w:sz w:val="12"/>
          <w:szCs w:val="12"/>
        </w:rPr>
      </w:pPr>
      <w:r w:rsidRPr="003B5821">
        <w:rPr>
          <w:rFonts w:ascii="Times New Roman" w:hAnsi="Times New Roman" w:cs="Times New Roman"/>
          <w:sz w:val="12"/>
          <w:szCs w:val="12"/>
        </w:rPr>
        <w:t>О внесении дополнений в постановление  администрации муниципального района Сергиев</w:t>
      </w:r>
      <w:r>
        <w:rPr>
          <w:rFonts w:ascii="Times New Roman" w:hAnsi="Times New Roman" w:cs="Times New Roman"/>
          <w:sz w:val="12"/>
          <w:szCs w:val="12"/>
        </w:rPr>
        <w:t>ский № 323 от 31.03.2016 г.</w:t>
      </w:r>
      <w:r w:rsidRPr="003B5821">
        <w:rPr>
          <w:rFonts w:ascii="Times New Roman" w:hAnsi="Times New Roman" w:cs="Times New Roman"/>
          <w:sz w:val="12"/>
          <w:szCs w:val="12"/>
        </w:rPr>
        <w:t xml:space="preserve"> «Об утверждении Административного регламента предоставления администрацией муниципального района Сергиевский муниципальной услуги «Предоставление муниципального имущества в безвозмездное пользование»</w:t>
      </w:r>
    </w:p>
    <w:p w:rsidR="003B5821" w:rsidRPr="003B5821" w:rsidRDefault="003B5821" w:rsidP="003B5821">
      <w:pPr>
        <w:spacing w:after="0" w:line="240" w:lineRule="auto"/>
        <w:ind w:firstLine="284"/>
        <w:jc w:val="both"/>
        <w:rPr>
          <w:rFonts w:ascii="Times New Roman" w:hAnsi="Times New Roman" w:cs="Times New Roman"/>
          <w:sz w:val="12"/>
          <w:szCs w:val="12"/>
        </w:rPr>
      </w:pPr>
      <w:proofErr w:type="gramStart"/>
      <w:r w:rsidRPr="003B5821">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w:t>
      </w:r>
      <w:proofErr w:type="gramEnd"/>
      <w:r w:rsidRPr="003B5821">
        <w:rPr>
          <w:rFonts w:ascii="Times New Roman" w:hAnsi="Times New Roman" w:cs="Times New Roman"/>
          <w:sz w:val="12"/>
          <w:szCs w:val="12"/>
        </w:rPr>
        <w:t xml:space="preserve"> </w:t>
      </w:r>
      <w:proofErr w:type="gramStart"/>
      <w:r w:rsidRPr="003B5821">
        <w:rPr>
          <w:rFonts w:ascii="Times New Roman" w:hAnsi="Times New Roman" w:cs="Times New Roman"/>
          <w:sz w:val="12"/>
          <w:szCs w:val="12"/>
        </w:rPr>
        <w:t>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w:t>
      </w:r>
      <w:proofErr w:type="gramEnd"/>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ПОСТАНОВЛЯЕТ:</w:t>
      </w:r>
    </w:p>
    <w:p w:rsidR="003B5821" w:rsidRPr="003B5821" w:rsidRDefault="003B5821" w:rsidP="003B582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B5821">
        <w:rPr>
          <w:rFonts w:ascii="Times New Roman" w:hAnsi="Times New Roman" w:cs="Times New Roman"/>
          <w:sz w:val="12"/>
          <w:szCs w:val="12"/>
        </w:rPr>
        <w:t>Внести  в постановление администрации  муниципального района Сергиевский № 323 от 31.03.2016г.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муниципального имущества в безвозмездное пользование» дополнения следующего содержания.</w:t>
      </w:r>
    </w:p>
    <w:p w:rsidR="003B5821" w:rsidRPr="003B5821" w:rsidRDefault="003B5821" w:rsidP="003B582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3B5821">
        <w:rPr>
          <w:rFonts w:ascii="Times New Roman" w:hAnsi="Times New Roman" w:cs="Times New Roman"/>
          <w:sz w:val="12"/>
          <w:szCs w:val="12"/>
        </w:rPr>
        <w:t>В Приложении №1:</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1.1.1.  Пункт 2.6.1 Раздела 2 дополнить следующими абзацами:</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«При предоставлении муниципальной услуги КУМИ, МФЦ не вправе требовать от заявителя:</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5821" w:rsidRPr="003B5821" w:rsidRDefault="003B5821" w:rsidP="003B5821">
      <w:pPr>
        <w:spacing w:after="0" w:line="240" w:lineRule="auto"/>
        <w:ind w:firstLine="284"/>
        <w:jc w:val="both"/>
        <w:rPr>
          <w:rFonts w:ascii="Times New Roman" w:hAnsi="Times New Roman" w:cs="Times New Roman"/>
          <w:sz w:val="12"/>
          <w:szCs w:val="12"/>
        </w:rPr>
      </w:pPr>
      <w:proofErr w:type="gramStart"/>
      <w:r w:rsidRPr="003B5821">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3B5821">
        <w:rPr>
          <w:rFonts w:ascii="Times New Roman"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27.07.2010г.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5821" w:rsidRPr="003B5821" w:rsidRDefault="003B5821" w:rsidP="003B5821">
      <w:pPr>
        <w:spacing w:after="0" w:line="240" w:lineRule="auto"/>
        <w:ind w:firstLine="284"/>
        <w:jc w:val="both"/>
        <w:rPr>
          <w:rFonts w:ascii="Times New Roman" w:hAnsi="Times New Roman" w:cs="Times New Roman"/>
          <w:sz w:val="12"/>
          <w:szCs w:val="12"/>
        </w:rPr>
      </w:pPr>
      <w:proofErr w:type="gramStart"/>
      <w:r w:rsidRPr="003B5821">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3B5821">
        <w:rPr>
          <w:rFonts w:ascii="Times New Roman" w:hAnsi="Times New Roman" w:cs="Times New Roman"/>
          <w:sz w:val="12"/>
          <w:szCs w:val="12"/>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1.1.2. Пункт 3.1.1 Раздела 3 дополнить следующими абзацами:</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3B5821">
        <w:rPr>
          <w:rFonts w:ascii="Times New Roman" w:hAnsi="Times New Roman" w:cs="Times New Roman"/>
          <w:sz w:val="12"/>
          <w:szCs w:val="12"/>
        </w:rPr>
        <w:t>ии и ау</w:t>
      </w:r>
      <w:proofErr w:type="gramEnd"/>
      <w:r w:rsidRPr="003B5821">
        <w:rPr>
          <w:rFonts w:ascii="Times New Roman" w:hAnsi="Times New Roman" w:cs="Times New Roman"/>
          <w:sz w:val="12"/>
          <w:szCs w:val="12"/>
        </w:rPr>
        <w:t>тентификации с использованием информационных технологий, путем установления и проверки достоверности сведений о нем с использованием:</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1) сведений о физическом лице, размещенных в единой системе идентификац</w:t>
      </w:r>
      <w:proofErr w:type="gramStart"/>
      <w:r w:rsidRPr="003B5821">
        <w:rPr>
          <w:rFonts w:ascii="Times New Roman" w:hAnsi="Times New Roman" w:cs="Times New Roman"/>
          <w:sz w:val="12"/>
          <w:szCs w:val="12"/>
        </w:rPr>
        <w:t>ии и ау</w:t>
      </w:r>
      <w:proofErr w:type="gramEnd"/>
      <w:r w:rsidRPr="003B5821">
        <w:rPr>
          <w:rFonts w:ascii="Times New Roman" w:hAnsi="Times New Roman" w:cs="Times New Roman"/>
          <w:sz w:val="12"/>
          <w:szCs w:val="12"/>
        </w:rPr>
        <w:t>тентификации, в порядке, установленном Правительством Российской Федерации;</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lastRenderedPageBreak/>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1.1.3. Пункт 2.17.2 Раздела 2 дополнить следующими абзацами:</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3B5821" w:rsidRPr="003B5821" w:rsidRDefault="003B5821" w:rsidP="003B5821">
      <w:pPr>
        <w:spacing w:after="0" w:line="240" w:lineRule="auto"/>
        <w:ind w:firstLine="284"/>
        <w:jc w:val="both"/>
        <w:rPr>
          <w:rFonts w:ascii="Times New Roman" w:hAnsi="Times New Roman" w:cs="Times New Roman"/>
          <w:sz w:val="12"/>
          <w:szCs w:val="12"/>
        </w:rPr>
      </w:pPr>
      <w:proofErr w:type="gramStart"/>
      <w:r w:rsidRPr="003B5821">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2) единой системы идентификац</w:t>
      </w:r>
      <w:proofErr w:type="gramStart"/>
      <w:r w:rsidRPr="003B5821">
        <w:rPr>
          <w:rFonts w:ascii="Times New Roman" w:hAnsi="Times New Roman" w:cs="Times New Roman"/>
          <w:sz w:val="12"/>
          <w:szCs w:val="12"/>
        </w:rPr>
        <w:t>ии и ау</w:t>
      </w:r>
      <w:proofErr w:type="gramEnd"/>
      <w:r w:rsidRPr="003B5821">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B5821" w:rsidRPr="003B5821" w:rsidRDefault="003B5821" w:rsidP="003B582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3B5821">
        <w:rPr>
          <w:rFonts w:ascii="Times New Roman" w:hAnsi="Times New Roman" w:cs="Times New Roman"/>
          <w:sz w:val="12"/>
          <w:szCs w:val="12"/>
        </w:rPr>
        <w:t>Опубликовать настоящее постановление в газете «Сергиевский вестник».</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3.  Настоящее постановление вступает в силу со дня его официального опубликования.</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 xml:space="preserve">4. </w:t>
      </w:r>
      <w:proofErr w:type="gramStart"/>
      <w:r w:rsidRPr="003B5821">
        <w:rPr>
          <w:rFonts w:ascii="Times New Roman" w:hAnsi="Times New Roman" w:cs="Times New Roman"/>
          <w:sz w:val="12"/>
          <w:szCs w:val="12"/>
        </w:rPr>
        <w:t>Контроль за</w:t>
      </w:r>
      <w:proofErr w:type="gramEnd"/>
      <w:r w:rsidRPr="003B5821">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hAnsi="Times New Roman" w:cs="Times New Roman"/>
          <w:sz w:val="12"/>
          <w:szCs w:val="12"/>
        </w:rPr>
        <w:t>айона Сергиевский Абрамову Н.А</w:t>
      </w:r>
    </w:p>
    <w:p w:rsidR="003B5821" w:rsidRPr="003B5821" w:rsidRDefault="003B5821" w:rsidP="003B5821">
      <w:pPr>
        <w:spacing w:after="0" w:line="240" w:lineRule="auto"/>
        <w:ind w:firstLine="284"/>
        <w:jc w:val="right"/>
        <w:rPr>
          <w:rFonts w:ascii="Times New Roman" w:hAnsi="Times New Roman" w:cs="Times New Roman"/>
          <w:sz w:val="12"/>
          <w:szCs w:val="12"/>
        </w:rPr>
      </w:pPr>
      <w:r w:rsidRPr="003B5821">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3B5821" w:rsidRDefault="003B5821" w:rsidP="003B5821">
      <w:pPr>
        <w:spacing w:after="0" w:line="240" w:lineRule="auto"/>
        <w:ind w:firstLine="284"/>
        <w:jc w:val="right"/>
        <w:rPr>
          <w:rFonts w:ascii="Times New Roman" w:hAnsi="Times New Roman" w:cs="Times New Roman"/>
          <w:sz w:val="12"/>
          <w:szCs w:val="12"/>
        </w:rPr>
      </w:pPr>
      <w:r w:rsidRPr="003B5821">
        <w:rPr>
          <w:rFonts w:ascii="Times New Roman" w:hAnsi="Times New Roman" w:cs="Times New Roman"/>
          <w:sz w:val="12"/>
          <w:szCs w:val="12"/>
        </w:rPr>
        <w:t>А. А. Веселов</w:t>
      </w:r>
    </w:p>
    <w:p w:rsidR="003B5821" w:rsidRPr="003B5821" w:rsidRDefault="003B5821" w:rsidP="003B5821">
      <w:pPr>
        <w:spacing w:after="0" w:line="240" w:lineRule="auto"/>
        <w:ind w:firstLine="284"/>
        <w:jc w:val="center"/>
        <w:rPr>
          <w:rFonts w:ascii="Times New Roman" w:hAnsi="Times New Roman" w:cs="Times New Roman"/>
          <w:sz w:val="12"/>
          <w:szCs w:val="12"/>
        </w:rPr>
      </w:pPr>
      <w:r w:rsidRPr="003B5821">
        <w:rPr>
          <w:rFonts w:ascii="Times New Roman" w:hAnsi="Times New Roman" w:cs="Times New Roman"/>
          <w:sz w:val="12"/>
          <w:szCs w:val="12"/>
        </w:rPr>
        <w:t>Администрация</w:t>
      </w:r>
    </w:p>
    <w:p w:rsidR="003B5821" w:rsidRPr="003B5821" w:rsidRDefault="003B5821" w:rsidP="003B58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B5821">
        <w:rPr>
          <w:rFonts w:ascii="Times New Roman" w:hAnsi="Times New Roman" w:cs="Times New Roman"/>
          <w:sz w:val="12"/>
          <w:szCs w:val="12"/>
        </w:rPr>
        <w:t>Сергиевский</w:t>
      </w:r>
    </w:p>
    <w:p w:rsidR="003B5821" w:rsidRPr="003B5821" w:rsidRDefault="003B5821" w:rsidP="003B58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B5821" w:rsidRPr="003B5821" w:rsidRDefault="003B5821" w:rsidP="003B58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B5821" w:rsidRDefault="003B5821" w:rsidP="003B5821">
      <w:pPr>
        <w:spacing w:after="0" w:line="240" w:lineRule="auto"/>
        <w:ind w:firstLine="284"/>
        <w:rPr>
          <w:rFonts w:ascii="Times New Roman" w:hAnsi="Times New Roman" w:cs="Times New Roman"/>
          <w:sz w:val="12"/>
          <w:szCs w:val="12"/>
        </w:rPr>
      </w:pPr>
      <w:r w:rsidRPr="003B5821">
        <w:rPr>
          <w:rFonts w:ascii="Times New Roman" w:hAnsi="Times New Roman" w:cs="Times New Roman"/>
          <w:sz w:val="12"/>
          <w:szCs w:val="12"/>
        </w:rPr>
        <w:t>«14» июля 2021г.</w:t>
      </w:r>
      <w:r>
        <w:rPr>
          <w:rFonts w:ascii="Times New Roman" w:hAnsi="Times New Roman" w:cs="Times New Roman"/>
          <w:sz w:val="12"/>
          <w:szCs w:val="12"/>
        </w:rPr>
        <w:t xml:space="preserve">                                                                                                                                                                                                         </w:t>
      </w:r>
      <w:r w:rsidRPr="003B5821">
        <w:rPr>
          <w:rFonts w:ascii="Times New Roman" w:hAnsi="Times New Roman" w:cs="Times New Roman"/>
          <w:sz w:val="12"/>
          <w:szCs w:val="12"/>
        </w:rPr>
        <w:t>№663</w:t>
      </w:r>
    </w:p>
    <w:p w:rsidR="003B5821" w:rsidRDefault="003B5821" w:rsidP="003B58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w:t>
      </w:r>
      <w:r w:rsidRPr="003B5821">
        <w:rPr>
          <w:rFonts w:ascii="Times New Roman" w:hAnsi="Times New Roman" w:cs="Times New Roman"/>
          <w:sz w:val="12"/>
          <w:szCs w:val="12"/>
        </w:rPr>
        <w:t>утве</w:t>
      </w:r>
      <w:r>
        <w:rPr>
          <w:rFonts w:ascii="Times New Roman" w:hAnsi="Times New Roman" w:cs="Times New Roman"/>
          <w:sz w:val="12"/>
          <w:szCs w:val="12"/>
        </w:rPr>
        <w:t>рждении Административного регламента предоставления муниципаль</w:t>
      </w:r>
      <w:r w:rsidRPr="003B5821">
        <w:rPr>
          <w:rFonts w:ascii="Times New Roman" w:hAnsi="Times New Roman" w:cs="Times New Roman"/>
          <w:sz w:val="12"/>
          <w:szCs w:val="12"/>
        </w:rPr>
        <w:t>ной  услуги «Предос</w:t>
      </w:r>
      <w:r>
        <w:rPr>
          <w:rFonts w:ascii="Times New Roman" w:hAnsi="Times New Roman" w:cs="Times New Roman"/>
          <w:sz w:val="12"/>
          <w:szCs w:val="12"/>
        </w:rPr>
        <w:t xml:space="preserve">тавление информации об объектах </w:t>
      </w:r>
      <w:r w:rsidRPr="003B5821">
        <w:rPr>
          <w:rFonts w:ascii="Times New Roman" w:hAnsi="Times New Roman" w:cs="Times New Roman"/>
          <w:sz w:val="12"/>
          <w:szCs w:val="12"/>
        </w:rPr>
        <w:t>нед</w:t>
      </w:r>
      <w:r>
        <w:rPr>
          <w:rFonts w:ascii="Times New Roman" w:hAnsi="Times New Roman" w:cs="Times New Roman"/>
          <w:sz w:val="12"/>
          <w:szCs w:val="12"/>
        </w:rPr>
        <w:t>вижимого имущества, находящихся в</w:t>
      </w:r>
      <w:r w:rsidRPr="003B5821">
        <w:rPr>
          <w:rFonts w:ascii="Times New Roman" w:hAnsi="Times New Roman" w:cs="Times New Roman"/>
          <w:sz w:val="12"/>
          <w:szCs w:val="12"/>
        </w:rPr>
        <w:t xml:space="preserve"> м</w:t>
      </w:r>
      <w:r>
        <w:rPr>
          <w:rFonts w:ascii="Times New Roman" w:hAnsi="Times New Roman" w:cs="Times New Roman"/>
          <w:sz w:val="12"/>
          <w:szCs w:val="12"/>
        </w:rPr>
        <w:t xml:space="preserve">униципальной </w:t>
      </w:r>
      <w:r w:rsidRPr="003B5821">
        <w:rPr>
          <w:rFonts w:ascii="Times New Roman" w:hAnsi="Times New Roman" w:cs="Times New Roman"/>
          <w:sz w:val="12"/>
          <w:szCs w:val="12"/>
        </w:rPr>
        <w:t>собстве</w:t>
      </w:r>
      <w:r>
        <w:rPr>
          <w:rFonts w:ascii="Times New Roman" w:hAnsi="Times New Roman" w:cs="Times New Roman"/>
          <w:sz w:val="12"/>
          <w:szCs w:val="12"/>
        </w:rPr>
        <w:t xml:space="preserve">нности  и предназначенных </w:t>
      </w:r>
      <w:r w:rsidRPr="003B5821">
        <w:rPr>
          <w:rFonts w:ascii="Times New Roman" w:hAnsi="Times New Roman" w:cs="Times New Roman"/>
          <w:sz w:val="12"/>
          <w:szCs w:val="12"/>
        </w:rPr>
        <w:t>для сдачи в аренду»</w:t>
      </w:r>
    </w:p>
    <w:p w:rsidR="003B5821" w:rsidRPr="003B5821" w:rsidRDefault="003B5821" w:rsidP="003B5821">
      <w:pPr>
        <w:spacing w:after="0" w:line="240" w:lineRule="auto"/>
        <w:ind w:firstLine="284"/>
        <w:jc w:val="both"/>
        <w:rPr>
          <w:rFonts w:ascii="Times New Roman" w:hAnsi="Times New Roman" w:cs="Times New Roman"/>
          <w:sz w:val="12"/>
          <w:szCs w:val="12"/>
        </w:rPr>
      </w:pPr>
      <w:proofErr w:type="gramStart"/>
      <w:r w:rsidRPr="003B5821">
        <w:rPr>
          <w:rFonts w:ascii="Times New Roman" w:hAnsi="Times New Roman" w:cs="Times New Roman"/>
          <w:sz w:val="12"/>
          <w:szCs w:val="12"/>
        </w:rPr>
        <w:t>В соответствии с Федера</w:t>
      </w:r>
      <w:r w:rsidR="00371C4B">
        <w:rPr>
          <w:rFonts w:ascii="Times New Roman" w:hAnsi="Times New Roman" w:cs="Times New Roman"/>
          <w:sz w:val="12"/>
          <w:szCs w:val="12"/>
        </w:rPr>
        <w:t>льным законом от 06.10.2003г. №</w:t>
      </w:r>
      <w:r w:rsidRPr="003B5821">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w:t>
      </w:r>
      <w:proofErr w:type="gramEnd"/>
      <w:r w:rsidRPr="003B5821">
        <w:rPr>
          <w:rFonts w:ascii="Times New Roman" w:hAnsi="Times New Roman" w:cs="Times New Roman"/>
          <w:sz w:val="12"/>
          <w:szCs w:val="12"/>
        </w:rPr>
        <w:t xml:space="preserve"> муниципальных услуг муниципального района Сергиевский, предоставляемых на базе многофункционального центра», постановлением администрации муни</w:t>
      </w:r>
      <w:r w:rsidR="00371C4B">
        <w:rPr>
          <w:rFonts w:ascii="Times New Roman" w:hAnsi="Times New Roman" w:cs="Times New Roman"/>
          <w:sz w:val="12"/>
          <w:szCs w:val="12"/>
        </w:rPr>
        <w:t>ципального района Сергиевский №</w:t>
      </w:r>
      <w:r w:rsidRPr="003B5821">
        <w:rPr>
          <w:rFonts w:ascii="Times New Roman" w:hAnsi="Times New Roman" w:cs="Times New Roman"/>
          <w:sz w:val="12"/>
          <w:szCs w:val="12"/>
        </w:rPr>
        <w:t xml:space="preserve">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 </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ПОСТАНОВЛЯЕТ:</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(Приложение №1).</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2. Признать утратившими силу:</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 постановление администрации муниципального района Сергиевский №359 от 31.03.2016г.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B5821" w:rsidRPr="003B5821" w:rsidRDefault="003B5821" w:rsidP="003B5821">
      <w:pPr>
        <w:spacing w:after="0" w:line="240" w:lineRule="auto"/>
        <w:ind w:firstLine="284"/>
        <w:jc w:val="both"/>
        <w:rPr>
          <w:rFonts w:ascii="Times New Roman" w:hAnsi="Times New Roman" w:cs="Times New Roman"/>
          <w:sz w:val="12"/>
          <w:szCs w:val="12"/>
        </w:rPr>
      </w:pPr>
      <w:proofErr w:type="gramStart"/>
      <w:r w:rsidRPr="003B5821">
        <w:rPr>
          <w:rFonts w:ascii="Times New Roman" w:hAnsi="Times New Roman" w:cs="Times New Roman"/>
          <w:sz w:val="12"/>
          <w:szCs w:val="12"/>
        </w:rPr>
        <w:t>- постановление администрации муниципального района Сергиевский №926 от 08.08.2017г. «О внесении изменений в Приложение №1 к Постановлению администрации муниципального района Сергиевский №359 от 31.03.2016г.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roofErr w:type="gramEnd"/>
    </w:p>
    <w:p w:rsidR="003B5821" w:rsidRPr="003B5821" w:rsidRDefault="003B5821" w:rsidP="003B5821">
      <w:pPr>
        <w:spacing w:after="0" w:line="240" w:lineRule="auto"/>
        <w:ind w:firstLine="284"/>
        <w:jc w:val="both"/>
        <w:rPr>
          <w:rFonts w:ascii="Times New Roman" w:hAnsi="Times New Roman" w:cs="Times New Roman"/>
          <w:sz w:val="12"/>
          <w:szCs w:val="12"/>
        </w:rPr>
      </w:pPr>
      <w:proofErr w:type="gramStart"/>
      <w:r w:rsidRPr="003B5821">
        <w:rPr>
          <w:rFonts w:ascii="Times New Roman" w:hAnsi="Times New Roman" w:cs="Times New Roman"/>
          <w:sz w:val="12"/>
          <w:szCs w:val="12"/>
        </w:rPr>
        <w:t>- постановление администрации муниципального района Сергиевский №58 от 15.01.2019г. «О внесении изменений в постановление администрации муниципального района Сергиевский №359 от 31.03.2016г. «Об утверждении Административного регламента предоставления администрацией муниципального района Сергиевский Самарской области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roofErr w:type="gramEnd"/>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3. Опубликовать настоящее постановление в газете «Сергиевский вестник».</w:t>
      </w:r>
    </w:p>
    <w:p w:rsidR="003B5821" w:rsidRPr="003B5821" w:rsidRDefault="003B5821" w:rsidP="003B5821">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4. Настоящее постановление вступает в силу со дня его официального опубликования.</w:t>
      </w:r>
    </w:p>
    <w:p w:rsidR="003B5821" w:rsidRPr="003B5821" w:rsidRDefault="003B5821" w:rsidP="00371C4B">
      <w:pPr>
        <w:spacing w:after="0" w:line="240" w:lineRule="auto"/>
        <w:ind w:firstLine="284"/>
        <w:jc w:val="both"/>
        <w:rPr>
          <w:rFonts w:ascii="Times New Roman" w:hAnsi="Times New Roman" w:cs="Times New Roman"/>
          <w:sz w:val="12"/>
          <w:szCs w:val="12"/>
        </w:rPr>
      </w:pPr>
      <w:r w:rsidRPr="003B5821">
        <w:rPr>
          <w:rFonts w:ascii="Times New Roman" w:hAnsi="Times New Roman" w:cs="Times New Roman"/>
          <w:sz w:val="12"/>
          <w:szCs w:val="12"/>
        </w:rPr>
        <w:t xml:space="preserve">5. </w:t>
      </w:r>
      <w:proofErr w:type="gramStart"/>
      <w:r w:rsidRPr="003B5821">
        <w:rPr>
          <w:rFonts w:ascii="Times New Roman" w:hAnsi="Times New Roman" w:cs="Times New Roman"/>
          <w:sz w:val="12"/>
          <w:szCs w:val="12"/>
        </w:rPr>
        <w:t>Контроль  за</w:t>
      </w:r>
      <w:proofErr w:type="gramEnd"/>
      <w:r w:rsidRPr="003B5821">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sidR="00371C4B">
        <w:rPr>
          <w:rFonts w:ascii="Times New Roman" w:hAnsi="Times New Roman" w:cs="Times New Roman"/>
          <w:sz w:val="12"/>
          <w:szCs w:val="12"/>
        </w:rPr>
        <w:t>айона Сергиевский Абрамову Н.А.</w:t>
      </w:r>
    </w:p>
    <w:p w:rsidR="003B5821" w:rsidRPr="003B5821" w:rsidRDefault="003B5821" w:rsidP="00371C4B">
      <w:pPr>
        <w:spacing w:after="0" w:line="240" w:lineRule="auto"/>
        <w:ind w:firstLine="284"/>
        <w:jc w:val="right"/>
        <w:rPr>
          <w:rFonts w:ascii="Times New Roman" w:hAnsi="Times New Roman" w:cs="Times New Roman"/>
          <w:sz w:val="12"/>
          <w:szCs w:val="12"/>
        </w:rPr>
      </w:pPr>
      <w:r w:rsidRPr="003B5821">
        <w:rPr>
          <w:rFonts w:ascii="Times New Roman" w:hAnsi="Times New Roman" w:cs="Times New Roman"/>
          <w:sz w:val="12"/>
          <w:szCs w:val="12"/>
        </w:rPr>
        <w:t>Глава муниципального района Сергиевский</w:t>
      </w:r>
    </w:p>
    <w:p w:rsidR="003B5821" w:rsidRDefault="003B5821" w:rsidP="00371C4B">
      <w:pPr>
        <w:spacing w:after="0" w:line="240" w:lineRule="auto"/>
        <w:ind w:firstLine="284"/>
        <w:jc w:val="right"/>
        <w:rPr>
          <w:rFonts w:ascii="Times New Roman" w:hAnsi="Times New Roman" w:cs="Times New Roman"/>
          <w:sz w:val="12"/>
          <w:szCs w:val="12"/>
        </w:rPr>
      </w:pPr>
      <w:r w:rsidRPr="003B5821">
        <w:rPr>
          <w:rFonts w:ascii="Times New Roman" w:hAnsi="Times New Roman" w:cs="Times New Roman"/>
          <w:sz w:val="12"/>
          <w:szCs w:val="12"/>
        </w:rPr>
        <w:tab/>
      </w:r>
      <w:r w:rsidRPr="003B5821">
        <w:rPr>
          <w:rFonts w:ascii="Times New Roman" w:hAnsi="Times New Roman" w:cs="Times New Roman"/>
          <w:sz w:val="12"/>
          <w:szCs w:val="12"/>
        </w:rPr>
        <w:tab/>
        <w:t>А. А. Веселов</w:t>
      </w:r>
    </w:p>
    <w:p w:rsid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371C4B">
      <w:pPr>
        <w:spacing w:after="0" w:line="240" w:lineRule="auto"/>
        <w:ind w:firstLine="284"/>
        <w:jc w:val="right"/>
        <w:rPr>
          <w:rFonts w:ascii="Times New Roman" w:hAnsi="Times New Roman" w:cs="Times New Roman"/>
          <w:sz w:val="12"/>
          <w:szCs w:val="12"/>
        </w:rPr>
      </w:pPr>
      <w:r w:rsidRPr="00371C4B">
        <w:rPr>
          <w:rFonts w:ascii="Times New Roman" w:hAnsi="Times New Roman" w:cs="Times New Roman"/>
          <w:sz w:val="12"/>
          <w:szCs w:val="12"/>
        </w:rPr>
        <w:t>Приложение №1</w:t>
      </w:r>
    </w:p>
    <w:p w:rsidR="00371C4B" w:rsidRPr="00371C4B" w:rsidRDefault="00371C4B" w:rsidP="00371C4B">
      <w:pPr>
        <w:spacing w:after="0" w:line="240" w:lineRule="auto"/>
        <w:ind w:firstLine="284"/>
        <w:jc w:val="right"/>
        <w:rPr>
          <w:rFonts w:ascii="Times New Roman" w:hAnsi="Times New Roman" w:cs="Times New Roman"/>
          <w:sz w:val="12"/>
          <w:szCs w:val="12"/>
        </w:rPr>
      </w:pPr>
      <w:r w:rsidRPr="00371C4B">
        <w:rPr>
          <w:rFonts w:ascii="Times New Roman" w:hAnsi="Times New Roman" w:cs="Times New Roman"/>
          <w:sz w:val="12"/>
          <w:szCs w:val="12"/>
        </w:rPr>
        <w:t>к постановлению  администрации</w:t>
      </w:r>
    </w:p>
    <w:p w:rsidR="00371C4B" w:rsidRPr="00371C4B" w:rsidRDefault="00371C4B" w:rsidP="00371C4B">
      <w:pPr>
        <w:spacing w:after="0" w:line="240" w:lineRule="auto"/>
        <w:ind w:firstLine="284"/>
        <w:jc w:val="right"/>
        <w:rPr>
          <w:rFonts w:ascii="Times New Roman" w:hAnsi="Times New Roman" w:cs="Times New Roman"/>
          <w:sz w:val="12"/>
          <w:szCs w:val="12"/>
        </w:rPr>
      </w:pPr>
      <w:r w:rsidRPr="00371C4B">
        <w:rPr>
          <w:rFonts w:ascii="Times New Roman" w:hAnsi="Times New Roman" w:cs="Times New Roman"/>
          <w:sz w:val="12"/>
          <w:szCs w:val="12"/>
        </w:rPr>
        <w:t>муниципального района Сергиевский</w:t>
      </w:r>
    </w:p>
    <w:p w:rsidR="00371C4B" w:rsidRPr="00371C4B" w:rsidRDefault="00371C4B" w:rsidP="00371C4B">
      <w:pPr>
        <w:spacing w:after="0" w:line="240" w:lineRule="auto"/>
        <w:ind w:firstLine="284"/>
        <w:jc w:val="right"/>
        <w:rPr>
          <w:rFonts w:ascii="Times New Roman" w:hAnsi="Times New Roman" w:cs="Times New Roman"/>
          <w:sz w:val="12"/>
          <w:szCs w:val="12"/>
        </w:rPr>
      </w:pPr>
      <w:r w:rsidRPr="00371C4B">
        <w:rPr>
          <w:rFonts w:ascii="Times New Roman" w:hAnsi="Times New Roman" w:cs="Times New Roman"/>
          <w:sz w:val="12"/>
          <w:szCs w:val="12"/>
        </w:rPr>
        <w:t xml:space="preserve"> №</w:t>
      </w:r>
      <w:r>
        <w:rPr>
          <w:rFonts w:ascii="Times New Roman" w:hAnsi="Times New Roman" w:cs="Times New Roman"/>
          <w:sz w:val="12"/>
          <w:szCs w:val="12"/>
        </w:rPr>
        <w:t>663 от «14» июля 2021 г.</w:t>
      </w:r>
    </w:p>
    <w:p w:rsidR="00371C4B" w:rsidRPr="00371C4B" w:rsidRDefault="00371C4B" w:rsidP="00371C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Административный регламент </w:t>
      </w:r>
      <w:r w:rsidRPr="00371C4B">
        <w:rPr>
          <w:rFonts w:ascii="Times New Roman" w:hAnsi="Times New Roman" w:cs="Times New Roman"/>
          <w:sz w:val="12"/>
          <w:szCs w:val="12"/>
        </w:rPr>
        <w:t>предо</w:t>
      </w:r>
      <w:r>
        <w:rPr>
          <w:rFonts w:ascii="Times New Roman" w:hAnsi="Times New Roman" w:cs="Times New Roman"/>
          <w:sz w:val="12"/>
          <w:szCs w:val="12"/>
        </w:rPr>
        <w:t xml:space="preserve">ставления муниципальной услуги </w:t>
      </w:r>
      <w:r w:rsidRPr="00371C4B">
        <w:rPr>
          <w:rFonts w:ascii="Times New Roman" w:hAnsi="Times New Roman" w:cs="Times New Roman"/>
          <w:sz w:val="12"/>
          <w:szCs w:val="12"/>
        </w:rPr>
        <w:t>«Предоставление информации об объектах недвижимого имущества, находящихся</w:t>
      </w:r>
      <w:r>
        <w:rPr>
          <w:rFonts w:ascii="Times New Roman" w:hAnsi="Times New Roman" w:cs="Times New Roman"/>
          <w:sz w:val="12"/>
          <w:szCs w:val="12"/>
        </w:rPr>
        <w:t xml:space="preserve"> в муниципальной собственности </w:t>
      </w:r>
      <w:r w:rsidRPr="00371C4B">
        <w:rPr>
          <w:rFonts w:ascii="Times New Roman" w:hAnsi="Times New Roman" w:cs="Times New Roman"/>
          <w:sz w:val="12"/>
          <w:szCs w:val="12"/>
        </w:rPr>
        <w:t>и предназначенных для сдачи в аренду»</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371C4B">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1.Общие положения</w:t>
      </w: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 xml:space="preserve">1.1. Общие </w:t>
      </w:r>
      <w:r>
        <w:rPr>
          <w:rFonts w:ascii="Times New Roman" w:hAnsi="Times New Roman" w:cs="Times New Roman"/>
          <w:sz w:val="12"/>
          <w:szCs w:val="12"/>
        </w:rPr>
        <w:t>сведения о муниципальной услуге</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 1.1.1. </w:t>
      </w:r>
      <w:proofErr w:type="gramStart"/>
      <w:r w:rsidRPr="00371C4B">
        <w:rPr>
          <w:rFonts w:ascii="Times New Roman" w:hAnsi="Times New Roman" w:cs="Times New Roman"/>
          <w:sz w:val="12"/>
          <w:szCs w:val="12"/>
        </w:rPr>
        <w:t>Настоящий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Регламент) разработан в целях упорядочения административных процедур при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повышения качества и доступности предоставления муниципальной услуги</w:t>
      </w:r>
      <w:proofErr w:type="gramEnd"/>
      <w:r w:rsidRPr="00371C4B">
        <w:rPr>
          <w:rFonts w:ascii="Times New Roman" w:hAnsi="Times New Roman" w:cs="Times New Roman"/>
          <w:sz w:val="12"/>
          <w:szCs w:val="12"/>
        </w:rPr>
        <w:t>, создания комфортных условий для получателей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1.1.2. Получателями муниципальной услуги (далее – заявители) являются: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юридические лица;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физические лица</w:t>
      </w:r>
    </w:p>
    <w:p w:rsidR="00371C4B" w:rsidRPr="00371C4B" w:rsidRDefault="00371C4B" w:rsidP="00371C4B">
      <w:pPr>
        <w:spacing w:after="0" w:line="240" w:lineRule="auto"/>
        <w:ind w:firstLine="284"/>
        <w:jc w:val="both"/>
        <w:rPr>
          <w:rFonts w:ascii="Times New Roman" w:hAnsi="Times New Roman" w:cs="Times New Roman"/>
          <w:sz w:val="12"/>
          <w:szCs w:val="12"/>
        </w:rPr>
      </w:pPr>
      <w:proofErr w:type="gramStart"/>
      <w:r w:rsidRPr="00371C4B">
        <w:rPr>
          <w:rFonts w:ascii="Times New Roman" w:hAnsi="Times New Roman" w:cs="Times New Roman"/>
          <w:sz w:val="12"/>
          <w:szCs w:val="12"/>
        </w:rPr>
        <w:t>Получателями муниципальной услуги также являются физические лица,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lastRenderedPageBreak/>
        <w:t xml:space="preserve">1.2. Порядок информирования о правилах предоставления </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 1.2.1. Лица, заинтересованные в получении информации о процедуре предоставления муниципальной услуги, в том числе о ходе предоставления муниципальной услуги (далее - заинтересованные лица), используют следующие формы консультирования: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индивидуальное консультирование лично;</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консультирование в электронном виде;</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индивидуальное консультирование по почте;</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индивидуальное консультирование по телефону.</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1.2.2. </w:t>
      </w:r>
      <w:proofErr w:type="gramStart"/>
      <w:r w:rsidRPr="00371C4B">
        <w:rPr>
          <w:rFonts w:ascii="Times New Roman" w:hAnsi="Times New Roman" w:cs="Times New Roman"/>
          <w:sz w:val="12"/>
          <w:szCs w:val="12"/>
        </w:rPr>
        <w:t>Информация о местонахождении, почтовых адресах, графике работы, справочных телефонах, адресах электронной почты, адресах сайтов в информационно-телекоммуникационной сети Интернет администрации муниципального района Сергиевский Самарской области (далее – администрация), Комитета по управлению муниципальным имуществом муниципального района Сергиевский (далее – КУМИ),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(далее – МФЦ) представлены в приложении 1 к настоящему Регламенту.</w:t>
      </w:r>
      <w:proofErr w:type="gramEnd"/>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Графики проведения консультаций о порядке предоставления муниципальной услуги и выдачи результатов муниципальной услуги представлены в приложении 2 к настоящему Регламенту.</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1.2.3. Индивидуальное консультирование лично.</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Устное индивидуальное консультирование заинтересованного лица сотрудником КУМИ, МФЦ происходит при непосредственном присутствии заинтересованного лица в помещении  КУМИ, МФЦ в установленное время.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Время ожидания заинтересованного лица при индивидуальном устном консультировании не может превышать 15 минут.</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Индивидуальное устное консультирование каждого заинтересованного лица сотрудником КУМИ, МФЦ, осуществляющим индивидуальное консультирование лично, не может превышать 15 минут.</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В случае</w:t>
      </w:r>
      <w:proofErr w:type="gramStart"/>
      <w:r w:rsidRPr="00371C4B">
        <w:rPr>
          <w:rFonts w:ascii="Times New Roman" w:hAnsi="Times New Roman" w:cs="Times New Roman"/>
          <w:sz w:val="12"/>
          <w:szCs w:val="12"/>
        </w:rPr>
        <w:t>,</w:t>
      </w:r>
      <w:proofErr w:type="gramEnd"/>
      <w:r w:rsidRPr="00371C4B">
        <w:rPr>
          <w:rFonts w:ascii="Times New Roman" w:hAnsi="Times New Roman" w:cs="Times New Roman"/>
          <w:sz w:val="12"/>
          <w:szCs w:val="12"/>
        </w:rPr>
        <w:t xml:space="preserve">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1.2.4. Консультирование в электронном виде</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Консультирование в электронном виде осуществляется посредством:</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 размещения консультационно-справочной информации </w:t>
      </w:r>
      <w:proofErr w:type="gramStart"/>
      <w:r w:rsidRPr="00371C4B">
        <w:rPr>
          <w:rFonts w:ascii="Times New Roman" w:hAnsi="Times New Roman" w:cs="Times New Roman"/>
          <w:sz w:val="12"/>
          <w:szCs w:val="12"/>
        </w:rPr>
        <w:t>на</w:t>
      </w:r>
      <w:proofErr w:type="gramEnd"/>
      <w:r w:rsidRPr="00371C4B">
        <w:rPr>
          <w:rFonts w:ascii="Times New Roman" w:hAnsi="Times New Roman" w:cs="Times New Roman"/>
          <w:sz w:val="12"/>
          <w:szCs w:val="12"/>
        </w:rPr>
        <w:t xml:space="preserve"> </w:t>
      </w:r>
    </w:p>
    <w:p w:rsidR="00371C4B" w:rsidRPr="00371C4B" w:rsidRDefault="00371C4B" w:rsidP="00371C4B">
      <w:pPr>
        <w:spacing w:after="0" w:line="240" w:lineRule="auto"/>
        <w:ind w:firstLine="284"/>
        <w:jc w:val="both"/>
        <w:rPr>
          <w:rFonts w:ascii="Times New Roman" w:hAnsi="Times New Roman" w:cs="Times New Roman"/>
          <w:sz w:val="12"/>
          <w:szCs w:val="12"/>
        </w:rPr>
      </w:pPr>
      <w:proofErr w:type="gramStart"/>
      <w:r w:rsidRPr="00371C4B">
        <w:rPr>
          <w:rFonts w:ascii="Times New Roman" w:hAnsi="Times New Roman" w:cs="Times New Roman"/>
          <w:sz w:val="12"/>
          <w:szCs w:val="12"/>
        </w:rPr>
        <w:t>интернет-сайте</w:t>
      </w:r>
      <w:proofErr w:type="gramEnd"/>
      <w:r w:rsidRPr="00371C4B">
        <w:rPr>
          <w:rFonts w:ascii="Times New Roman" w:hAnsi="Times New Roman" w:cs="Times New Roman"/>
          <w:sz w:val="12"/>
          <w:szCs w:val="12"/>
        </w:rPr>
        <w:t xml:space="preserve"> администрации, МФЦ;</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размещения консультационно-справочной информации на Едином портале государственных и муниципальных услуг (далее – Единый портал) - www.gosuslugi.ru, Портале государственных и муниципальных услуг Самарской области (далее – Региональный портал) - www.uslugi.samregion.ru;</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индивидуального консультирования по электронной почте.</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Консультирование путем размещения консультационно-справочной информации на интернет-сайте администрации, МФЦ осуществляется посредством получения заинтересованным лицом информации при посещении интернет-сайта администрации, МФЦ.</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Консультирование путем размещения консультационно-справочной информации на Едином портале и Региональном портале осуществляется посредством получения заинтересованным лицом информации при посещении Единого портала и Регионального портала.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При консультировании по электронной почте заинтересованное лицо направляет заявление на электронный адрес администрации, МФЦ, указанный в приложении 1 к настоящему Регламенту. Датой поступления заявления является дата его регистрации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 дней с момента поступления заявления.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В исключительных случаях, руководитель КУМИ, МФЦ вправе продлить срок рассмотрения заявления не более чем на 30 дней, уведомив об этом заинтересованное лицо, направившее заявление.</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1.2.5. Индивидуальное консультирование по почте.</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дней со дня поступления письменного заявления.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Датой получения заявления является дата регистрации входящего заявления.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1.2.6. Индивидуальное консультирование по телефону</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Консультирование по телефону осуществляется при личном обращении заинтересованного лица посредством телефонной связи по телефону, указанному в приложении 1 к настоящему Регламенту. Ответ на телефонный звонок должен начинаться с информации </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Время разговора не должно превышать 15 минут.</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администрации, которые располагают необходимыми сведениями.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1.2.7. На информационных стендах в местах предоставления муниципальной услуги, а также на интернет-сайте администрации, МФЦ размещаются следующие информационные материалы:</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информация о порядке предоставления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текст Регламента с приложениями (полная версия на интернет-сайте администрации, МФЦ и извлечения на информационных стендах);</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информация о местонахождении и графике работы администрации, КУМИ, МФЦ, справочные телефоны администрации, КУМИ, МФЦ, адрес электронной почты, адрес интернет-сайта администрации, МФЦ;</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график приема заявителей, номера кабинетов, в которых предоставляется муниципальная услуга, фамилии, имена, отчества и должности соответствующих должностных лиц;</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перечень документов, предоставляемых получателями муниципальной услуги, и требования, предъявляемые к этим документам;</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извлечения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администрации, МФЦ.</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 Стандарт предоставления муниципальной услуги</w:t>
      </w: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2.1. На</w:t>
      </w:r>
      <w:r w:rsidR="00632841">
        <w:rPr>
          <w:rFonts w:ascii="Times New Roman" w:hAnsi="Times New Roman" w:cs="Times New Roman"/>
          <w:sz w:val="12"/>
          <w:szCs w:val="12"/>
        </w:rPr>
        <w:t>именование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lastRenderedPageBreak/>
        <w:t>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Под объектами недви</w:t>
      </w:r>
      <w:r>
        <w:rPr>
          <w:rFonts w:ascii="Times New Roman" w:hAnsi="Times New Roman" w:cs="Times New Roman"/>
          <w:sz w:val="12"/>
          <w:szCs w:val="12"/>
        </w:rPr>
        <w:t xml:space="preserve">жимого имущества, находящимися </w:t>
      </w:r>
      <w:r w:rsidRPr="00371C4B">
        <w:rPr>
          <w:rFonts w:ascii="Times New Roman" w:hAnsi="Times New Roman" w:cs="Times New Roman"/>
          <w:sz w:val="12"/>
          <w:szCs w:val="12"/>
        </w:rPr>
        <w:t>в муниципальной собственности и предназначенными для сдачи в аренду, применительно к настоящему Регламенту, понимаются объекты недвижимого имущества, находящиеся в муниципальной собственности, вк</w:t>
      </w:r>
      <w:r>
        <w:rPr>
          <w:rFonts w:ascii="Times New Roman" w:hAnsi="Times New Roman" w:cs="Times New Roman"/>
          <w:sz w:val="12"/>
          <w:szCs w:val="12"/>
        </w:rPr>
        <w:t xml:space="preserve">люченные </w:t>
      </w:r>
      <w:r w:rsidRPr="00371C4B">
        <w:rPr>
          <w:rFonts w:ascii="Times New Roman" w:hAnsi="Times New Roman" w:cs="Times New Roman"/>
          <w:sz w:val="12"/>
          <w:szCs w:val="12"/>
        </w:rPr>
        <w:t>в реестр муниципального имущества, свободные от прав третьих лиц.</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     </w:t>
      </w: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2.2. Наимен</w:t>
      </w:r>
      <w:r>
        <w:rPr>
          <w:rFonts w:ascii="Times New Roman" w:hAnsi="Times New Roman" w:cs="Times New Roman"/>
          <w:sz w:val="12"/>
          <w:szCs w:val="12"/>
        </w:rPr>
        <w:t xml:space="preserve">ование уполномоченного органа, </w:t>
      </w:r>
      <w:r w:rsidRPr="00371C4B">
        <w:rPr>
          <w:rFonts w:ascii="Times New Roman" w:hAnsi="Times New Roman" w:cs="Times New Roman"/>
          <w:sz w:val="12"/>
          <w:szCs w:val="12"/>
        </w:rPr>
        <w:t>предоставляющего муниципальную услугу</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Муниципальную услугу предоставляет администрация муниципального района Сергиевский (далее – администрация).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Структурным подразделением администрации муниципального района Сергиевский, ответственным за предоставление муниципальной услуги, является Комитет по управлению муниципальным имуществом муниципального района Сергиевский.</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Личный прием от заявителей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по результатам личного приема осуществляется МФЦ. Взаимодействие КУМИ с МФЦ осуществляется без участия заявителя в соответствии с нормативными правовыми актами Российской Федерации, Самарской области и соглашением о взаимодействии между КУМИ и МФЦ, заключенным в установленном порядке.</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2.3. Результат предоставления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Результатом предоставления муниципальной услуги является: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мотивированный отказ в предоставлении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  </w:t>
      </w: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2.4. Срок предоставления муниципальной услуги</w:t>
      </w:r>
    </w:p>
    <w:p w:rsidR="00371C4B" w:rsidRPr="00371C4B" w:rsidRDefault="00371C4B" w:rsidP="00632841">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Срок предоставления муниципальной услуги – в течение 30 дней со дня получения МФЦ, КУМИ заявления о предост</w:t>
      </w:r>
      <w:r w:rsidR="00632841">
        <w:rPr>
          <w:rFonts w:ascii="Times New Roman" w:hAnsi="Times New Roman" w:cs="Times New Roman"/>
          <w:sz w:val="12"/>
          <w:szCs w:val="12"/>
        </w:rPr>
        <w:t xml:space="preserve">авлении муниципальной услуги.  </w:t>
      </w: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2.5. Правовые основания для предоставления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Предоставление муниципальной услуги осуществляется </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в соответствии со следующими нормативными правовыми актами: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Конституцией Российской Федерации;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Гражданским кодексом Российской Федерации;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Федеральным законом от 27.07.2010г. № 210-ФЗ «Об организации предоставления государственных и муниципальных услуг»;</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Федеральным законом от 06.10.2003 № 131-ФЗ «Об общих принципах организации местного самоуправления в Российской Федерации»;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иными нормативными актами Российской Федерации, Самарской области и настоящим Регламентом.</w:t>
      </w:r>
    </w:p>
    <w:p w:rsidR="00371C4B" w:rsidRPr="00371C4B" w:rsidRDefault="00371C4B" w:rsidP="00632841">
      <w:pPr>
        <w:spacing w:after="0" w:line="240" w:lineRule="auto"/>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2.6. Пер</w:t>
      </w:r>
      <w:r w:rsidR="00632841">
        <w:rPr>
          <w:rFonts w:ascii="Times New Roman" w:hAnsi="Times New Roman" w:cs="Times New Roman"/>
          <w:sz w:val="12"/>
          <w:szCs w:val="12"/>
        </w:rPr>
        <w:t xml:space="preserve">ечень документов и информации, </w:t>
      </w:r>
      <w:r w:rsidRPr="00371C4B">
        <w:rPr>
          <w:rFonts w:ascii="Times New Roman" w:hAnsi="Times New Roman" w:cs="Times New Roman"/>
          <w:sz w:val="12"/>
          <w:szCs w:val="12"/>
        </w:rPr>
        <w:t>необходимых для предоставления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2.6.1.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заявление о предоставлении информации об объектах муниципального имущества, находящихся в муниципальной собственности и предназначенных для сдачи в аренду (далее – заявление), в соответствии с приложением №3 к Регламенту;</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для юридических лиц:</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заверенная в установленном порядке копия документа, подтверждающего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(копия решения о назначении этого лица или о его избрании);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для физических лиц:</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заверенная в установленном порядке копия документа, удостоверяющего личность.</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В случае если от имени заявителя действует его уполномоченный представитель, предоставляется доверенность на осуществление действий от имени заявителя, оформленная в установленном порядке, или нотариально заверенная копия такой доверенности, и копия документа, удостоверяющего личность представителя.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  2.6.2. Заявление подается (направляется):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заявителем лично в МФЦ;</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почтовым отправлением по адресу КУМИ;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в электронном виде посредством Единого портала или Регионального портала в КУМИ.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  Способ направления заявления о предоставлении муниципальной услуги определяется заявителем.</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2.6.3. При предоставлении муниципальной услуги  МФЦ, КУМИ не вправе требовать от заявителя: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proofErr w:type="gramStart"/>
      <w:r w:rsidRPr="00371C4B">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371C4B">
        <w:rPr>
          <w:rFonts w:ascii="Times New Roman"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27.07.2010г.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lastRenderedPageBreak/>
        <w:t>в) истечение срока действия документов или изменение информации после первоначального отказа в предоставлении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proofErr w:type="gramStart"/>
      <w:r w:rsidRPr="00371C4B">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либо руководителя организации, предусмотренной частью 1.1 статьи 16 Федерального</w:t>
      </w:r>
      <w:proofErr w:type="gramEnd"/>
      <w:r w:rsidRPr="00371C4B">
        <w:rPr>
          <w:rFonts w:ascii="Times New Roman" w:hAnsi="Times New Roman" w:cs="Times New Roman"/>
          <w:sz w:val="12"/>
          <w:szCs w:val="12"/>
        </w:rPr>
        <w:t xml:space="preserve"> закона, уведомляется заявитель, а также приносятся извинения за доставленные неудобства.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2.7. Перечень документов, предоставляемых заявителем (его уполномоченным представителем), при получении результата муниципальной услуги лично</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Для получения результатов муниципальной услуги лично заявитель должен представить:</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оригинал документа, удостоверяющего личность;</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оригинал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 xml:space="preserve">2.8. </w:t>
      </w:r>
      <w:proofErr w:type="gramStart"/>
      <w:r w:rsidRPr="00371C4B">
        <w:rPr>
          <w:rFonts w:ascii="Times New Roman" w:hAnsi="Times New Roman" w:cs="Times New Roman"/>
          <w:sz w:val="12"/>
          <w:szCs w:val="12"/>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371C4B" w:rsidRPr="00371C4B" w:rsidRDefault="00371C4B" w:rsidP="00371C4B">
      <w:pPr>
        <w:spacing w:after="0" w:line="240" w:lineRule="auto"/>
        <w:ind w:firstLine="284"/>
        <w:jc w:val="both"/>
        <w:rPr>
          <w:rFonts w:ascii="Times New Roman" w:hAnsi="Times New Roman" w:cs="Times New Roman"/>
          <w:sz w:val="12"/>
          <w:szCs w:val="12"/>
        </w:rPr>
      </w:pPr>
      <w:proofErr w:type="gramStart"/>
      <w:r w:rsidRPr="00371C4B">
        <w:rPr>
          <w:rFonts w:ascii="Times New Roman" w:hAnsi="Times New Roman" w:cs="Times New Roman"/>
          <w:sz w:val="12"/>
          <w:szCs w:val="12"/>
        </w:rPr>
        <w:t>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roofErr w:type="gramEnd"/>
    </w:p>
    <w:p w:rsidR="00371C4B" w:rsidRPr="00371C4B" w:rsidRDefault="00371C4B" w:rsidP="00632841">
      <w:pPr>
        <w:spacing w:after="0" w:line="240" w:lineRule="auto"/>
        <w:jc w:val="both"/>
        <w:rPr>
          <w:rFonts w:ascii="Times New Roman" w:hAnsi="Times New Roman" w:cs="Times New Roman"/>
          <w:sz w:val="12"/>
          <w:szCs w:val="12"/>
        </w:rPr>
      </w:pPr>
    </w:p>
    <w:p w:rsidR="00632841"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2.9. Исчерпывающий перечень оснований для отказа в приеме документов, необходимых для пред</w:t>
      </w:r>
      <w:r w:rsidR="00632841">
        <w:rPr>
          <w:rFonts w:ascii="Times New Roman" w:hAnsi="Times New Roman" w:cs="Times New Roman"/>
          <w:sz w:val="12"/>
          <w:szCs w:val="12"/>
        </w:rPr>
        <w:t>оставления муниципальной услуги</w:t>
      </w:r>
    </w:p>
    <w:p w:rsidR="00371C4B" w:rsidRPr="00371C4B" w:rsidRDefault="00371C4B" w:rsidP="00632841">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Основания для отказа в приеме документов, необходимых для предоставления муниципальной услуги, отсутствуют.</w:t>
      </w:r>
    </w:p>
    <w:p w:rsidR="00371C4B" w:rsidRPr="00371C4B" w:rsidRDefault="00632841" w:rsidP="006328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371C4B" w:rsidRPr="00371C4B" w:rsidRDefault="00371C4B" w:rsidP="00632841">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2.10. Исчерпывающий перечень оснований для отказа в пред</w:t>
      </w:r>
      <w:r w:rsidR="00632841">
        <w:rPr>
          <w:rFonts w:ascii="Times New Roman" w:hAnsi="Times New Roman" w:cs="Times New Roman"/>
          <w:sz w:val="12"/>
          <w:szCs w:val="12"/>
        </w:rPr>
        <w:t>оставлении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Основаниями для отказа в предоставлении заявителю (его уполномоченному представителю) муниципальной услуги являются: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непредставление заявителем (его уполномоченным представителем) или представление в неполном объеме документов, наличие которых необходимо для получения муниципальной услуги в соответствии с пунктом 2.6.1 настоящего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несоответствие указанных документов требованиям, установленным законодательством Российской Федерации;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подача заявления от имени заявителя не уполномоченным лицом;</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предоставление заявителем недостоверных сведений  - 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предоставлении муниципальной услуги.</w:t>
      </w:r>
    </w:p>
    <w:p w:rsidR="00371C4B" w:rsidRPr="00371C4B" w:rsidRDefault="00371C4B" w:rsidP="00632841">
      <w:pPr>
        <w:spacing w:after="0" w:line="240" w:lineRule="auto"/>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Услуги, которые являются необходимыми и обязательными для предоставления муниципальной услуги, отсутствуют.</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2.12. Размер платы, взимаемой с заявителя при пред</w:t>
      </w:r>
      <w:r w:rsidR="00632841">
        <w:rPr>
          <w:rFonts w:ascii="Times New Roman" w:hAnsi="Times New Roman" w:cs="Times New Roman"/>
          <w:sz w:val="12"/>
          <w:szCs w:val="12"/>
        </w:rPr>
        <w:t>оставлении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Муниципальная услуга предоставляется бесплатно.</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2.13. Максимальный срок ожидания в очереди при подаче заявления и при получении результата предоставления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2.14. Срок регистра</w:t>
      </w:r>
      <w:r w:rsidR="00632841">
        <w:rPr>
          <w:rFonts w:ascii="Times New Roman" w:hAnsi="Times New Roman" w:cs="Times New Roman"/>
          <w:sz w:val="12"/>
          <w:szCs w:val="12"/>
        </w:rPr>
        <w:t xml:space="preserve">ции заявления о предоставлении </w:t>
      </w:r>
      <w:r w:rsidRPr="00371C4B">
        <w:rPr>
          <w:rFonts w:ascii="Times New Roman" w:hAnsi="Times New Roman" w:cs="Times New Roman"/>
          <w:sz w:val="12"/>
          <w:szCs w:val="12"/>
        </w:rPr>
        <w:t>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Максимальный срок регистрации заявления и приложенных к нему документов – 1 день со дня поступления заявления в  МФЦ, КУМИ.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В случае поступления заявления в МФЦ, КУМИ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2.15. Порядок оставления з</w:t>
      </w:r>
      <w:r w:rsidR="00632841">
        <w:rPr>
          <w:rFonts w:ascii="Times New Roman" w:hAnsi="Times New Roman" w:cs="Times New Roman"/>
          <w:sz w:val="12"/>
          <w:szCs w:val="12"/>
        </w:rPr>
        <w:t xml:space="preserve">апроса о предоставлении услуги </w:t>
      </w:r>
      <w:r w:rsidRPr="00371C4B">
        <w:rPr>
          <w:rFonts w:ascii="Times New Roman" w:hAnsi="Times New Roman" w:cs="Times New Roman"/>
          <w:sz w:val="12"/>
          <w:szCs w:val="12"/>
        </w:rPr>
        <w:t>без рассмотрения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В любой момент до истечения срока предоставления муниципальной услуги заявитель вправе направить заявление об оставлении запроса о предоставлении услуги без рассмотрения в свободной форме. </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Здание, в котором </w:t>
      </w:r>
      <w:proofErr w:type="gramStart"/>
      <w:r w:rsidRPr="00371C4B">
        <w:rPr>
          <w:rFonts w:ascii="Times New Roman" w:hAnsi="Times New Roman" w:cs="Times New Roman"/>
          <w:sz w:val="12"/>
          <w:szCs w:val="12"/>
        </w:rPr>
        <w:t>расположены</w:t>
      </w:r>
      <w:proofErr w:type="gramEnd"/>
      <w:r w:rsidRPr="00371C4B">
        <w:rPr>
          <w:rFonts w:ascii="Times New Roman" w:hAnsi="Times New Roman" w:cs="Times New Roman"/>
          <w:sz w:val="12"/>
          <w:szCs w:val="12"/>
        </w:rPr>
        <w:t xml:space="preserve"> МФЦ, КУМИ, должно быть оборудовано отдельным входом для свободного доступа заинтересованных лиц. Центральный вход в здание должен быть оборудован информационной табличкой (вывеской), содержащей информацию о наименовании и режиме работы  МФЦ, КУМИ.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Вход в здание, в котором расположены МФЦ, КУМИ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В помещениях для работы с заинтересованными лицами размещаются информационные стенды.</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lastRenderedPageBreak/>
        <w:t>Сотрудники, предоставляющие муниципальную услугу, обеспечиваются личными нагрудными идентификационными карточками (</w:t>
      </w:r>
      <w:proofErr w:type="spellStart"/>
      <w:r w:rsidRPr="00371C4B">
        <w:rPr>
          <w:rFonts w:ascii="Times New Roman" w:hAnsi="Times New Roman" w:cs="Times New Roman"/>
          <w:sz w:val="12"/>
          <w:szCs w:val="12"/>
        </w:rPr>
        <w:t>бейд</w:t>
      </w:r>
      <w:r w:rsidR="00632841">
        <w:rPr>
          <w:rFonts w:ascii="Times New Roman" w:hAnsi="Times New Roman" w:cs="Times New Roman"/>
          <w:sz w:val="12"/>
          <w:szCs w:val="12"/>
        </w:rPr>
        <w:t>жами</w:t>
      </w:r>
      <w:proofErr w:type="spellEnd"/>
      <w:r w:rsidR="00632841">
        <w:rPr>
          <w:rFonts w:ascii="Times New Roman" w:hAnsi="Times New Roman" w:cs="Times New Roman"/>
          <w:sz w:val="12"/>
          <w:szCs w:val="12"/>
        </w:rPr>
        <w:t>)</w:t>
      </w:r>
      <w:r w:rsidRPr="00371C4B">
        <w:rPr>
          <w:rFonts w:ascii="Times New Roman" w:hAnsi="Times New Roman" w:cs="Times New Roman"/>
          <w:sz w:val="12"/>
          <w:szCs w:val="12"/>
        </w:rPr>
        <w:t xml:space="preserve"> с указанием фамилии, имени, отчества и должности, либо настольными табличками аналогичного содержания.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Места ожидания должны соответствовать комфортным условиям для заинтересованных лиц и оптимальным условиям работы специалистов.</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371C4B">
        <w:rPr>
          <w:rFonts w:ascii="Times New Roman" w:hAnsi="Times New Roman" w:cs="Times New Roman"/>
          <w:sz w:val="12"/>
          <w:szCs w:val="12"/>
        </w:rPr>
        <w:t>банкетками</w:t>
      </w:r>
      <w:proofErr w:type="spellEnd"/>
      <w:r w:rsidRPr="00371C4B">
        <w:rPr>
          <w:rFonts w:ascii="Times New Roman" w:hAnsi="Times New Roman" w:cs="Times New Roman"/>
          <w:sz w:val="12"/>
          <w:szCs w:val="12"/>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Места для заполнения документов оборудуются стульями, столами (стойками) и обеспечиваются бумагой и канцелярскими принадлежностями в количестве, достаточном для оформления документов заинтересованными лицами.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На территории, прилегающей к зданию МФЦ, КУМИ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за получением муниципальной услуги за определенный период. На стоянке должно быть не менее 5 </w:t>
      </w:r>
      <w:proofErr w:type="spellStart"/>
      <w:r w:rsidRPr="00371C4B">
        <w:rPr>
          <w:rFonts w:ascii="Times New Roman" w:hAnsi="Times New Roman" w:cs="Times New Roman"/>
          <w:sz w:val="12"/>
          <w:szCs w:val="12"/>
        </w:rPr>
        <w:t>машиномест</w:t>
      </w:r>
      <w:proofErr w:type="spellEnd"/>
      <w:r w:rsidRPr="00371C4B">
        <w:rPr>
          <w:rFonts w:ascii="Times New Roman" w:hAnsi="Times New Roman" w:cs="Times New Roman"/>
          <w:sz w:val="12"/>
          <w:szCs w:val="12"/>
        </w:rPr>
        <w:t>. Доступ заявителей к парковочным местам является бесплатным. 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2.17. Показатели доступности и качества м</w:t>
      </w:r>
      <w:r w:rsidR="00632841">
        <w:rPr>
          <w:rFonts w:ascii="Times New Roman" w:hAnsi="Times New Roman" w:cs="Times New Roman"/>
          <w:sz w:val="12"/>
          <w:szCs w:val="12"/>
        </w:rPr>
        <w:t>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Показателями доступности и качества муниципальной услуги являются: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количество взаимодействий заявителя с должностными лицами при предоставлении муниципальной услуги и их продолжительность;</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снижение максимального срока ожидания в очереди при подаче запроса и получении результата предоставления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2.18.1. Заявителям предоставляется возможность получения муниципальной услуги, а также получения информации о ходе предоставления муниципальной услуги в электронной форме с использованием Единого портала или Регионального портала, а также по принципу «одного окна» с учетом экстерриториального принципа получения муниципальной услуги на базе многофункциональных центров.</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371C4B" w:rsidRPr="00371C4B" w:rsidRDefault="00371C4B" w:rsidP="00371C4B">
      <w:pPr>
        <w:spacing w:after="0" w:line="240" w:lineRule="auto"/>
        <w:ind w:firstLine="284"/>
        <w:jc w:val="both"/>
        <w:rPr>
          <w:rFonts w:ascii="Times New Roman" w:hAnsi="Times New Roman" w:cs="Times New Roman"/>
          <w:sz w:val="12"/>
          <w:szCs w:val="12"/>
        </w:rPr>
      </w:pPr>
      <w:proofErr w:type="gramStart"/>
      <w:r w:rsidRPr="00371C4B">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2) единой системы идентификац</w:t>
      </w:r>
      <w:proofErr w:type="gramStart"/>
      <w:r w:rsidRPr="00371C4B">
        <w:rPr>
          <w:rFonts w:ascii="Times New Roman" w:hAnsi="Times New Roman" w:cs="Times New Roman"/>
          <w:sz w:val="12"/>
          <w:szCs w:val="12"/>
        </w:rPr>
        <w:t>ии и ау</w:t>
      </w:r>
      <w:proofErr w:type="gramEnd"/>
      <w:r w:rsidRPr="00371C4B">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2.18.2. Представление заявления в электронной форме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Заявление в электронном виде подписывается в соответствии с требованиями Федерального закона №63-ФЗ и статей 21.1 и 21.2 Федерального закона.</w:t>
      </w:r>
    </w:p>
    <w:p w:rsidR="00371C4B" w:rsidRPr="00371C4B" w:rsidRDefault="00371C4B" w:rsidP="00371C4B">
      <w:pPr>
        <w:spacing w:after="0" w:line="240" w:lineRule="auto"/>
        <w:ind w:firstLine="284"/>
        <w:jc w:val="both"/>
        <w:rPr>
          <w:rFonts w:ascii="Times New Roman" w:hAnsi="Times New Roman" w:cs="Times New Roman"/>
          <w:sz w:val="12"/>
          <w:szCs w:val="12"/>
        </w:rPr>
      </w:pPr>
      <w:proofErr w:type="gramStart"/>
      <w:r w:rsidRPr="00371C4B">
        <w:rPr>
          <w:rFonts w:ascii="Times New Roman" w:hAnsi="Times New Roman" w:cs="Times New Roman"/>
          <w:sz w:val="12"/>
          <w:szCs w:val="12"/>
        </w:rPr>
        <w:t>В случае подачи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В случае направления в электронной форме заявления без приложения документов, указанных в пункте 2.6.1 Регламента, они должны быть представлены заявителем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2.18.3. Состав, последовательность и сроки выполнения административных процедур, а также требования к порядку их выполнения при направлении заявления с использованием Единого портала или Регионального портала устанавливаются в соответствии с требованиями настоящего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2.18.4. 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lastRenderedPageBreak/>
        <w:t xml:space="preserve">2.18.5.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roofErr w:type="gramStart"/>
      <w:r w:rsidRPr="00371C4B">
        <w:rPr>
          <w:rFonts w:ascii="Times New Roman" w:hAnsi="Times New Roman" w:cs="Times New Roman"/>
          <w:sz w:val="12"/>
          <w:szCs w:val="12"/>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муниципальной услуги по</w:t>
      </w:r>
      <w:proofErr w:type="gramEnd"/>
      <w:r w:rsidRPr="00371C4B">
        <w:rPr>
          <w:rFonts w:ascii="Times New Roman" w:hAnsi="Times New Roman" w:cs="Times New Roman"/>
          <w:sz w:val="12"/>
          <w:szCs w:val="12"/>
        </w:rPr>
        <w:t xml:space="preserve"> экстерриториальному принципу или в электронной форме. </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3. Состав, последовательность и сроки выполнения административных процедур, требования к порядку их выполнения</w:t>
      </w: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3.1. Состав и последовательность административных процедур</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Предоставление муниципальной услуги включает в себя следующие административные процедуры:</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  - выполнение административных процедур при предоставлении муниципальной услуги на базе МФЦ:</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приём и регистрация заявления о предоставлении муниципальной услуги и прилагаемых к нему документов в КУМИ;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 рассмотрение и проверка заявления и прилагаемых к нему документов;             </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подготовка и направление мотивированного отказа в предоставлении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подготовка информации и направление её заявителю.</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ab/>
      </w: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3.2. Выполнение административных процедур при предоставлении муниципальной услуги на базе МФЦ</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3.2.1. Основанием для начала административной процедуры является личное обращение заявителя с заявлением о предоставлении муниципальной услуги и прилагаемыми к нему документами в МФЦ.</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371C4B">
        <w:rPr>
          <w:rFonts w:ascii="Times New Roman" w:hAnsi="Times New Roman" w:cs="Times New Roman"/>
          <w:sz w:val="12"/>
          <w:szCs w:val="12"/>
        </w:rPr>
        <w:t>ии и ау</w:t>
      </w:r>
      <w:proofErr w:type="gramEnd"/>
      <w:r w:rsidRPr="00371C4B">
        <w:rPr>
          <w:rFonts w:ascii="Times New Roman" w:hAnsi="Times New Roman" w:cs="Times New Roman"/>
          <w:sz w:val="12"/>
          <w:szCs w:val="12"/>
        </w:rPr>
        <w:t>тентификации с использованием информационных технологий, путем установления и проверки достоверности сведений о нем с использованием:</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сведений о физическом лице, размещенных в единой системе идентификац</w:t>
      </w:r>
      <w:proofErr w:type="gramStart"/>
      <w:r w:rsidRPr="00371C4B">
        <w:rPr>
          <w:rFonts w:ascii="Times New Roman" w:hAnsi="Times New Roman" w:cs="Times New Roman"/>
          <w:sz w:val="12"/>
          <w:szCs w:val="12"/>
        </w:rPr>
        <w:t>ии и ау</w:t>
      </w:r>
      <w:proofErr w:type="gramEnd"/>
      <w:r w:rsidRPr="00371C4B">
        <w:rPr>
          <w:rFonts w:ascii="Times New Roman" w:hAnsi="Times New Roman" w:cs="Times New Roman"/>
          <w:sz w:val="12"/>
          <w:szCs w:val="12"/>
        </w:rPr>
        <w:t>тентификации, в порядке, установленном Правительством Российской Федерации;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3.2.2. Сотрудник МФЦ, ответственный за прием и регистрацию документов, осуществляет следующую последовательность действий:</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устанавливает предмет заявления;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устанавливает соответствие личности заявителя документу, удостоверяющему личность;</w:t>
      </w:r>
      <w:r w:rsidRPr="00371C4B">
        <w:rPr>
          <w:rFonts w:ascii="Times New Roman" w:hAnsi="Times New Roman" w:cs="Times New Roman"/>
          <w:sz w:val="12"/>
          <w:szCs w:val="12"/>
        </w:rPr>
        <w:tab/>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осуществляет сверку копий представленных документов с их оригиналами;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вручает копию расписки заявителю.</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3.2.3.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3.2.4. В случае установления факта несоответствия документов требованиям, указанным в пункте 2.6.1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w:t>
      </w:r>
      <w:proofErr w:type="gramStart"/>
      <w:r w:rsidRPr="00371C4B">
        <w:rPr>
          <w:rFonts w:ascii="Times New Roman" w:hAnsi="Times New Roman" w:cs="Times New Roman"/>
          <w:sz w:val="12"/>
          <w:szCs w:val="12"/>
        </w:rPr>
        <w:t>предоставить документы</w:t>
      </w:r>
      <w:proofErr w:type="gramEnd"/>
      <w:r w:rsidRPr="00371C4B">
        <w:rPr>
          <w:rFonts w:ascii="Times New Roman" w:hAnsi="Times New Roman" w:cs="Times New Roman"/>
          <w:sz w:val="12"/>
          <w:szCs w:val="12"/>
        </w:rPr>
        <w:t xml:space="preserve"> после устранения недостатков.</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3.2.5. </w:t>
      </w:r>
      <w:proofErr w:type="gramStart"/>
      <w:r w:rsidRPr="00371C4B">
        <w:rPr>
          <w:rFonts w:ascii="Times New Roman" w:hAnsi="Times New Roman" w:cs="Times New Roman"/>
          <w:sz w:val="12"/>
          <w:szCs w:val="12"/>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а также отметку о несоответствии представленных документов требованиям, указанным в пункте 2.6.1 Регламента.</w:t>
      </w:r>
      <w:proofErr w:type="gramEnd"/>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3.2.6. </w:t>
      </w:r>
      <w:proofErr w:type="gramStart"/>
      <w:r w:rsidRPr="00371C4B">
        <w:rPr>
          <w:rFonts w:ascii="Times New Roman" w:hAnsi="Times New Roman" w:cs="Times New Roman"/>
          <w:sz w:val="12"/>
          <w:szCs w:val="12"/>
        </w:rPr>
        <w:t>Сотрудник МФЦ, ответственный за организацию направления заявления и прилагаемых к нему документов в КУМИ, в течение одного рабочего дня со дня поступления заявления о предоставлении муниципальной услуги организует передачу заявления и документов, представленных заявителем, в КУМИ в соответствии с заключенным соглашением о взаимодействии и порядком делопроизводства в МФЦ под роспись в журнале регистрации переданных документов.</w:t>
      </w:r>
      <w:proofErr w:type="gramEnd"/>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3.2.7.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уполномоченный орган в соответствии с реестрами-расписками.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3.2.8. Максимальный срок выполнения процедуры – 1 рабочий день </w:t>
      </w:r>
      <w:proofErr w:type="gramStart"/>
      <w:r w:rsidRPr="00371C4B">
        <w:rPr>
          <w:rFonts w:ascii="Times New Roman" w:hAnsi="Times New Roman" w:cs="Times New Roman"/>
          <w:sz w:val="12"/>
          <w:szCs w:val="12"/>
        </w:rPr>
        <w:t>с даты поступления</w:t>
      </w:r>
      <w:proofErr w:type="gramEnd"/>
      <w:r w:rsidRPr="00371C4B">
        <w:rPr>
          <w:rFonts w:ascii="Times New Roman" w:hAnsi="Times New Roman" w:cs="Times New Roman"/>
          <w:sz w:val="12"/>
          <w:szCs w:val="12"/>
        </w:rPr>
        <w:t xml:space="preserve"> заявления и прилагаемых к нему документов в МФЦ.</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3.2.9. Результатом выполнения административной процедуры является прием заявления и прилагаемых к нему документов в МФЦ и передача их в КУМИ.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3.2.10. Способом фиксации исполнения административной процедуры является регистрация заявления в книге регистрации заявлений граждан и (или) в соответствующей информационной системе в МФЦ.</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3.3. Приём и регистрация заявления о предоставлении муниципальной услуги и прилагаемых к нему документов в КУМИ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3.3.1. Основанием для начала административной процедуры является поступление в КУМИ заявления и прилагаемых к нему документов из МФЦ посредством личного обращения заявителя в МФЦ либо поступление заявления и прилагаемых к нему документов в КУМИ посредством почтового отправления, в электронной форме посредством Единого портала или Регионального портала.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3.3.2. Должностным лицом, осуществляющим административную процедуру, является должностное лицо КУМИ, уполномоченное на прием документов.</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3.3.3. Должностное лицо, ответственное за прием документов, осуществляет прием заявления и документов, устанавливает предмет обращения заявителя и осуществляет проверку комплектности представленных документов на соответствие требованиям действующего законодательства и пункта 2.6.1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Если при проверке комплектности представленных заявителем документов, исходя из требований пункта 2.6.1 Регламента, должностное лицо, ответственное за прием документов, выявляет, что документы, представленные заявителем для получения муниципальной услуги, не </w:t>
      </w:r>
      <w:r w:rsidRPr="00371C4B">
        <w:rPr>
          <w:rFonts w:ascii="Times New Roman" w:hAnsi="Times New Roman" w:cs="Times New Roman"/>
          <w:sz w:val="12"/>
          <w:szCs w:val="12"/>
        </w:rPr>
        <w:lastRenderedPageBreak/>
        <w:t>соответствуют установленным Регламентом требованиям, оно уведомляет заявителя о недостающих документах и предлагает повторно обратиться, собрав необходимый пакет документов.</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В случае отказа заявителя прервать подачу документов либо отказа заявителя от доработки документов должностное лицо, ответственное за прием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3.3.4. Должностное лицо, ответственное за прием документов, в установленном порядке регистрирует заявление в журнале регистрации входящих документов.</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3.3.5. Критерием принятия решения является поступление заявления и документов в КУМИ.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3.3.6. Результатом выполнения административной процедуры является прием заявления и прилагаемых к нему документов.</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3.3.7. Способом фиксации результата административной процедуры является регистрация заявления в КУМИ. </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3.3.8. Максимальный срок выполнения процедуры – 1 день.</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3.4. Рассмотрение и пр</w:t>
      </w:r>
      <w:r w:rsidR="00632841">
        <w:rPr>
          <w:rFonts w:ascii="Times New Roman" w:hAnsi="Times New Roman" w:cs="Times New Roman"/>
          <w:sz w:val="12"/>
          <w:szCs w:val="12"/>
        </w:rPr>
        <w:t xml:space="preserve">оверка заявления и прилагаемых </w:t>
      </w:r>
      <w:r w:rsidRPr="00371C4B">
        <w:rPr>
          <w:rFonts w:ascii="Times New Roman" w:hAnsi="Times New Roman" w:cs="Times New Roman"/>
          <w:sz w:val="12"/>
          <w:szCs w:val="12"/>
        </w:rPr>
        <w:t>к нему документов</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3.4.1. Основанием для начала административной процедуры является передача  заявления и прилагаемых документов руководителю КУМИ.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3.4.2. Ответственным за выполнение административной процедуры является руководитель КУМИ.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3.4.3. Руководитель КУМИ налагает резолюцию на полученное заявление и прилагаемые к нему документы, содержащую поручение специалисту КУМИ (далее – специалист, рассматривающий заявление) о рассмотрении и проверке представленного заявления и прилагаемых к нему документов на наличие либо отсутствие оснований для отказа в предоставлении муниципальной услуги, указанных в пункте 2.10. Регламента и последующей отработки указанных документов в порядке, установленном Регламентом.</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3.4.4. Специалист, рассматривающий заявление, проверяет заявление и прилагаемые к нему документы на наличие документов, указанных в пункте 2.6.1. Регламента, а также проверяет поступившие документы на наличие или отсутствие оснований для отказа в предоставлении муниципальной услуги, предусмотренных пунктом 2.10.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3.4.5. Критерием принятия решения является установление наличия или отсутствия оснований для отказа в предоставлении муниципальной услуги, предусмотренных пунктом  2.10. Регламента.</w:t>
      </w:r>
    </w:p>
    <w:p w:rsidR="00371C4B" w:rsidRDefault="00371C4B" w:rsidP="00632841">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3.4.6. Срок выполнения процедуры – не более 14 дней со дня регистрации</w:t>
      </w:r>
      <w:r w:rsidR="00632841">
        <w:rPr>
          <w:rFonts w:ascii="Times New Roman" w:hAnsi="Times New Roman" w:cs="Times New Roman"/>
          <w:sz w:val="12"/>
          <w:szCs w:val="12"/>
        </w:rPr>
        <w:t xml:space="preserve"> заявления и документов в КУМИ.</w:t>
      </w:r>
    </w:p>
    <w:p w:rsidR="00632841" w:rsidRPr="00371C4B" w:rsidRDefault="00632841" w:rsidP="00632841">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3.5. Подготовка и напр</w:t>
      </w:r>
      <w:r w:rsidR="00632841">
        <w:rPr>
          <w:rFonts w:ascii="Times New Roman" w:hAnsi="Times New Roman" w:cs="Times New Roman"/>
          <w:sz w:val="12"/>
          <w:szCs w:val="12"/>
        </w:rPr>
        <w:t xml:space="preserve">авление мотивированного отказа </w:t>
      </w:r>
      <w:r w:rsidRPr="00371C4B">
        <w:rPr>
          <w:rFonts w:ascii="Times New Roman" w:hAnsi="Times New Roman" w:cs="Times New Roman"/>
          <w:sz w:val="12"/>
          <w:szCs w:val="12"/>
        </w:rPr>
        <w:t>в предоставлении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3.5.1. Основанием для начала административной процедуры является установление специалистом, рассматривающим заявление, оснований для мотивированного отказа в предоставлении муниципальной услуги, указанных в пункте 2.10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3.5.2. Специалист, рассматривающий заявление,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2.10 настоящего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3.5.3. При наличии оснований для отказа в предоставлении муниципальной услуги специалист КУМИ подготавливает мотивированный отказ в виде письма КУМИ с указанием оснований для отказа и, при возможности, необходимых мер по их устранению.</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3.5.4. Руководитель КУМИ в течение 3 рабочих дней согласовывает и подписывает письмо.</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3.5.5. Специалист КУМИ в течение 1 рабочего дня регистрирует подписанное руководителем КУМИ письмо.</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3.5.6. Выдача (направление) заявителю документов, являющихся результатом предоставления муниципальной услуги, осуществляется способом, указанным заявителем при подаче заявления о предоставлении муниципальной услуги. В случае поступления заявления и прилагаемых к нему документов в КУМИ посредством почтового отправления мотивированный отказ в предоставлении муниципальной услуги направляется специалистом КУМИ посредством почтового отправления. В случае поступления заявления и прилагаемых к нему документов в КУМИ в электронной форме посредством Единого портала или Регионального портала мотивированный отказ в предоставлении муниципальной услуги направляется специалистом КУМИ по выбору заявителя посредством почтового отправления или в электронной форме посредством Единого портала или Регионального портала.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3.5.7. В случае поступления заявления и документов на личном приеме заявителя в МФЦ и указания в заявлении о способе получения документов, являющихся результатом предоставления муниципальной услуги, в МФЦ, после регистрации письма, содержащего мотивированный отказ в предоставлении муниципальной услуги, специалист КУМИ направляет зарегистрированное письмо в МФЦ под роспись. Дальнейшие действия специалиста МФЦ устанавливаются пунктом 3.5.7. настоящего Регламента. </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3.5.8. Критерием принятия решения является наличие оснований для отказа в предоставлении муниципальной услуги, предусмотренных пунктом 2.10 настоящего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3.5.9. Результатом выполнения административной процедуры является направление  мотивированного отказа заявителю (в МФЦ).</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3.5.10. Способом фиксации результата административной процедуры является регистрация письма в журнале регистрации исходящих документов. </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3.5.11. Срок выполнения процедуры – не более 14 дней. </w:t>
      </w:r>
    </w:p>
    <w:p w:rsidR="00632841" w:rsidRDefault="00632841"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3.6. Подготовка информации и направление её заявителю</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3.6.1. Основанием для начала административной процедуры является отсутствие оснований для отказа в предоставлении муниципальной услуги, предусмотренных пунктом 2.10 настоящего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3.6.2 Специалист КУМИ в течение 5 рабочих дней собирает необходимую информацию об объектах недвижимого имущества, находящихся в муниципальной собственности, предназначенных для сдачи в аренду и подготавливает письмо, содержащее информацию о наличии либо отсутствии информации о таких объектах. </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3.6.3. Руководитель КУМИ в течение 4 дней согласовывает и подписывает письмо.</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3.6.4. Специалист КУМИ в течение 1 дня осуществляет регистрацию письма в журнале выдачи результата предоставления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3.6.5. Выдача (направление) заявителю документов, являющихся результатом предоставления муниципальной услуги, осуществляется способом, указанным заявителем при подаче заявления о предоставлении муниципальной услуги. В случае поступления заявления и прилагаемых к нему документов в КУМИ посредством почтового отправления письмо, содержащее информацию о наличии либо отсутствии информации об объектах недвижимого имущества, находящихся в муниципальной собственности, предназначенных для сдачи в аренду, направляется специалистом КУМИ посредством почтового отправления. </w:t>
      </w:r>
      <w:proofErr w:type="gramStart"/>
      <w:r w:rsidRPr="00371C4B">
        <w:rPr>
          <w:rFonts w:ascii="Times New Roman" w:hAnsi="Times New Roman" w:cs="Times New Roman"/>
          <w:sz w:val="12"/>
          <w:szCs w:val="12"/>
        </w:rPr>
        <w:t>В случае поступления заявления и прилагаемых к нему документов в КУМИ в электронной форме посредством Единого портала или Регионального портала письмо, содержащее информацию о наличии либо отсутствии информации об объектах недвижимого имущества, находящихся в муниципальной собственности, предназначенных для сдачи в аренду направляется специалистом КУМИ по выбору заявителя посредством почтового отправления или в электронной форме посредством Единого портала или Регионального портала.</w:t>
      </w:r>
      <w:proofErr w:type="gramEnd"/>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lastRenderedPageBreak/>
        <w:t xml:space="preserve">3.6.6. </w:t>
      </w:r>
      <w:proofErr w:type="gramStart"/>
      <w:r w:rsidRPr="00371C4B">
        <w:rPr>
          <w:rFonts w:ascii="Times New Roman" w:hAnsi="Times New Roman" w:cs="Times New Roman"/>
          <w:sz w:val="12"/>
          <w:szCs w:val="12"/>
        </w:rPr>
        <w:t>В случае поступления заявления и документов на личном приеме заявителя в МФЦ и указания в заявлении о способе получения документов, являющихся результатом предоставления муниципальной услуги, в МФЦ, после регистрации письма, содержащего информацию о наличии либо отсутствии информации об объектах недвижимого имущества, находящегося в муниципальной собственности, предназначенных для сдачу в аренду специалист КУМИ направляет зарегистрированное письмо в МФЦ под роспись.</w:t>
      </w:r>
      <w:proofErr w:type="gramEnd"/>
      <w:r w:rsidRPr="00371C4B">
        <w:rPr>
          <w:rFonts w:ascii="Times New Roman" w:hAnsi="Times New Roman" w:cs="Times New Roman"/>
          <w:sz w:val="12"/>
          <w:szCs w:val="12"/>
        </w:rPr>
        <w:t xml:space="preserve"> Дальнейшие действия специалиста МФЦ устанавливаются пунктом 3.5.7. настоящего Регламента. </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3.5.7. Прибывший в МФЦ в назначенный для получения результата предоставления муниципальной услуги день заявитель предъявляет документы, указанные в пункте 2.7 настоящего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Специалист МФЦ проверяет предъявленные документы, указывает в заявлении-расписке на предоставление услуги номер и дату регистрации письма, дату его получения заявителем, фамилию, имя, отчество (при наличии) заявителя или его уполномоченного представителя. После внесения этих данных в заявление-расписку на предоставление услуги специалист МФЦ выдает письмо заявителю под роспись в заявлении-расписке на предоставление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В случае если специалисту МФЦ не удается связаться с заявителем в установленный срок, либо договориться с ним о дате и времени получения результата муниципальной услуги лично, а </w:t>
      </w:r>
      <w:proofErr w:type="gramStart"/>
      <w:r w:rsidRPr="00371C4B">
        <w:rPr>
          <w:rFonts w:ascii="Times New Roman" w:hAnsi="Times New Roman" w:cs="Times New Roman"/>
          <w:sz w:val="12"/>
          <w:szCs w:val="12"/>
        </w:rPr>
        <w:t>также</w:t>
      </w:r>
      <w:proofErr w:type="gramEnd"/>
      <w:r w:rsidRPr="00371C4B">
        <w:rPr>
          <w:rFonts w:ascii="Times New Roman" w:hAnsi="Times New Roman" w:cs="Times New Roman"/>
          <w:sz w:val="12"/>
          <w:szCs w:val="12"/>
        </w:rPr>
        <w:t xml:space="preserve"> если заявитель не явился в оговоренные дату и время прибытия либо не предоставил документы, указанные в пункте 2.7 настоящего Регламента, специалист МФЦ в течение 2 рабочих дней направляет предназначенный для выдачи пакет документов в КУМИ по реестру невостребованных документов.</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3.6.7. Критерием принятия решения является отсутствие оснований для отказа в предоставлении муниципальной услуги, предусмотренных пунктом 2.10 настоящего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3.6.8. Результатом выполнения административной процедуры является предоставление информации об объектах недвижимого имущества, находящихся в муниципальной собственности, предназначенных для сдачи в аренду, или об отсутствии информации о таких объектах.</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3.6.9. Способом фиксации результата административной процедуры является регистрация письма.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3.6.10. Срок выполнения административной процедуры – не более 10 рабочих дней.</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 xml:space="preserve">4. Формы </w:t>
      </w:r>
      <w:proofErr w:type="gramStart"/>
      <w:r w:rsidRPr="00371C4B">
        <w:rPr>
          <w:rFonts w:ascii="Times New Roman" w:hAnsi="Times New Roman" w:cs="Times New Roman"/>
          <w:sz w:val="12"/>
          <w:szCs w:val="12"/>
        </w:rPr>
        <w:t>кон</w:t>
      </w:r>
      <w:r w:rsidR="00632841">
        <w:rPr>
          <w:rFonts w:ascii="Times New Roman" w:hAnsi="Times New Roman" w:cs="Times New Roman"/>
          <w:sz w:val="12"/>
          <w:szCs w:val="12"/>
        </w:rPr>
        <w:t>троля за</w:t>
      </w:r>
      <w:proofErr w:type="gramEnd"/>
      <w:r w:rsidR="00632841">
        <w:rPr>
          <w:rFonts w:ascii="Times New Roman" w:hAnsi="Times New Roman" w:cs="Times New Roman"/>
          <w:sz w:val="12"/>
          <w:szCs w:val="12"/>
        </w:rPr>
        <w:t xml:space="preserve"> исполнением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4.1. Текущий </w:t>
      </w:r>
      <w:proofErr w:type="gramStart"/>
      <w:r w:rsidRPr="00371C4B">
        <w:rPr>
          <w:rFonts w:ascii="Times New Roman" w:hAnsi="Times New Roman" w:cs="Times New Roman"/>
          <w:sz w:val="12"/>
          <w:szCs w:val="12"/>
        </w:rPr>
        <w:t>контроль за</w:t>
      </w:r>
      <w:proofErr w:type="gramEnd"/>
      <w:r w:rsidRPr="00371C4B">
        <w:rPr>
          <w:rFonts w:ascii="Times New Roman" w:hAnsi="Times New Roman" w:cs="Times New Roman"/>
          <w:sz w:val="12"/>
          <w:szCs w:val="12"/>
        </w:rPr>
        <w:t xml:space="preserve"> соблюдением и исполнением ответственными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администрации решений осуществляет руководитель КУМИ.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4.2. </w:t>
      </w:r>
      <w:proofErr w:type="gramStart"/>
      <w:r w:rsidRPr="00371C4B">
        <w:rPr>
          <w:rFonts w:ascii="Times New Roman" w:hAnsi="Times New Roman" w:cs="Times New Roman"/>
          <w:sz w:val="12"/>
          <w:szCs w:val="12"/>
        </w:rPr>
        <w:t>Контроль за</w:t>
      </w:r>
      <w:proofErr w:type="gramEnd"/>
      <w:r w:rsidRPr="00371C4B">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непосредственно осуществляющих административные процедуры.</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4.3. Плановые проверки осуществляются на основании годовых планов в соответствии с планом работы администрации.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4.4. Внеплановые проверки осуществляются по решению Главы муниципального района Сергиевский, а также на основании полученной жалобы (обращения) на действия (бездействие) и решения ответственных должностных лиц, участвующих в предоставлении муниципальной услуги, принятые в ходе предоставления муниципальной услуги. </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4.5. Ответственный специалист администрации,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Ответственность сотрудников администрации определяется в их должностных инструкциях в соответствии с требованиями законодательства Российской Федерации.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4.6. 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регулирующие предоставление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5. Порядок исправления доп</w:t>
      </w:r>
      <w:r w:rsidR="00632841">
        <w:rPr>
          <w:rFonts w:ascii="Times New Roman" w:hAnsi="Times New Roman" w:cs="Times New Roman"/>
          <w:sz w:val="12"/>
          <w:szCs w:val="12"/>
        </w:rPr>
        <w:t xml:space="preserve">ущенных опечаток и (или) ошибок </w:t>
      </w:r>
      <w:r w:rsidRPr="00371C4B">
        <w:rPr>
          <w:rFonts w:ascii="Times New Roman" w:hAnsi="Times New Roman" w:cs="Times New Roman"/>
          <w:sz w:val="12"/>
          <w:szCs w:val="12"/>
        </w:rPr>
        <w:t>в выданных в результате предоставле</w:t>
      </w:r>
      <w:r w:rsidR="00632841">
        <w:rPr>
          <w:rFonts w:ascii="Times New Roman" w:hAnsi="Times New Roman" w:cs="Times New Roman"/>
          <w:sz w:val="12"/>
          <w:szCs w:val="12"/>
        </w:rPr>
        <w:t xml:space="preserve">ния муниципальной </w:t>
      </w:r>
      <w:r w:rsidRPr="00371C4B">
        <w:rPr>
          <w:rFonts w:ascii="Times New Roman" w:hAnsi="Times New Roman" w:cs="Times New Roman"/>
          <w:sz w:val="12"/>
          <w:szCs w:val="12"/>
        </w:rPr>
        <w:t>услуги документах</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5.1. </w:t>
      </w:r>
      <w:proofErr w:type="gramStart"/>
      <w:r w:rsidRPr="00371C4B">
        <w:rPr>
          <w:rFonts w:ascii="Times New Roman" w:hAnsi="Times New Roman" w:cs="Times New Roman"/>
          <w:sz w:val="12"/>
          <w:szCs w:val="12"/>
        </w:rPr>
        <w:t>Основанием для начала административной процедуры является поступление в МФЦ путем личного обращения заявителя, почтовым отправлением по адресу КУМИ, в электронном виде в КУМИ посредством Единого портала или Регионального портала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опечаток и (или) ошибок) по форме приложения № 3 к настоящему</w:t>
      </w:r>
      <w:proofErr w:type="gramEnd"/>
      <w:r w:rsidRPr="00371C4B">
        <w:rPr>
          <w:rFonts w:ascii="Times New Roman" w:hAnsi="Times New Roman" w:cs="Times New Roman"/>
          <w:sz w:val="12"/>
          <w:szCs w:val="12"/>
        </w:rPr>
        <w:t xml:space="preserve"> Регламенту.</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5.2. Порядок административных действий сотрудников МФЦ после поступления заявления об исправлении опечаток и (или) ошибок устанавливается пунктом 3.2. настоящего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5.3. Специалист КУМИ не позднее 1 рабочего дня </w:t>
      </w:r>
      <w:proofErr w:type="gramStart"/>
      <w:r w:rsidRPr="00371C4B">
        <w:rPr>
          <w:rFonts w:ascii="Times New Roman" w:hAnsi="Times New Roman" w:cs="Times New Roman"/>
          <w:sz w:val="12"/>
          <w:szCs w:val="12"/>
        </w:rPr>
        <w:t>с даты поступления</w:t>
      </w:r>
      <w:proofErr w:type="gramEnd"/>
      <w:r w:rsidRPr="00371C4B">
        <w:rPr>
          <w:rFonts w:ascii="Times New Roman" w:hAnsi="Times New Roman" w:cs="Times New Roman"/>
          <w:sz w:val="12"/>
          <w:szCs w:val="12"/>
        </w:rPr>
        <w:t xml:space="preserve"> заявления об исправлении опечаток и (или) ошибок в КУМИ осуществляет регистрацию заявления.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5.4. Руководитель КУМИ в срок не позднее 1 рабочего дня </w:t>
      </w:r>
      <w:proofErr w:type="gramStart"/>
      <w:r w:rsidRPr="00371C4B">
        <w:rPr>
          <w:rFonts w:ascii="Times New Roman" w:hAnsi="Times New Roman" w:cs="Times New Roman"/>
          <w:sz w:val="12"/>
          <w:szCs w:val="12"/>
        </w:rPr>
        <w:t>с даты регистрации</w:t>
      </w:r>
      <w:proofErr w:type="gramEnd"/>
      <w:r w:rsidRPr="00371C4B">
        <w:rPr>
          <w:rFonts w:ascii="Times New Roman" w:hAnsi="Times New Roman" w:cs="Times New Roman"/>
          <w:sz w:val="12"/>
          <w:szCs w:val="12"/>
        </w:rPr>
        <w:t xml:space="preserve"> в КУМИ заявления об исправлении опечаток и (или) ошибок рассматривает такое заявление и налагает резолюцию с поручением специалисту КУМИ о рассмотрении заявления об исправлении опечаток и (или) ошибок. </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5.5. Основаниями для отказа в исправления допущенных опечаток и (или) ошибок в выданных в результате предоставления муниципальной услуги документах являются: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отсутствие опечаток и (или) ошибок в выданных в результате предоставления муниципальной услуги документах;</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представление заявления неуполномоченным лицом.</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5.6. По результатам рассмотрения заявления об исправлении опечаток и (или) ошибок специалист КУМИ в срок не позднее 1 рабочего дня </w:t>
      </w:r>
      <w:proofErr w:type="gramStart"/>
      <w:r w:rsidRPr="00371C4B">
        <w:rPr>
          <w:rFonts w:ascii="Times New Roman" w:hAnsi="Times New Roman" w:cs="Times New Roman"/>
          <w:sz w:val="12"/>
          <w:szCs w:val="12"/>
        </w:rPr>
        <w:t>с даты наложения</w:t>
      </w:r>
      <w:proofErr w:type="gramEnd"/>
      <w:r w:rsidRPr="00371C4B">
        <w:rPr>
          <w:rFonts w:ascii="Times New Roman" w:hAnsi="Times New Roman" w:cs="Times New Roman"/>
          <w:sz w:val="12"/>
          <w:szCs w:val="12"/>
        </w:rPr>
        <w:t xml:space="preserve"> резолюции руководителя КУМИ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371C4B" w:rsidRPr="00371C4B" w:rsidRDefault="00371C4B" w:rsidP="00371C4B">
      <w:pPr>
        <w:spacing w:after="0" w:line="240" w:lineRule="auto"/>
        <w:ind w:firstLine="284"/>
        <w:jc w:val="both"/>
        <w:rPr>
          <w:rFonts w:ascii="Times New Roman" w:hAnsi="Times New Roman" w:cs="Times New Roman"/>
          <w:sz w:val="12"/>
          <w:szCs w:val="12"/>
        </w:rPr>
      </w:pPr>
      <w:proofErr w:type="gramStart"/>
      <w:r w:rsidRPr="00371C4B">
        <w:rPr>
          <w:rFonts w:ascii="Times New Roman" w:hAnsi="Times New Roman" w:cs="Times New Roman"/>
          <w:sz w:val="12"/>
          <w:szCs w:val="12"/>
        </w:rPr>
        <w:t>Одновременно специалист подготавливает проект письма о направлении документа с исправленными опечатками и (или) ошибками и обеспечивает подписание указанного письма или проекта письма с обоснованным отказом в исправлении опечаток и (или) ошибок руководителем КУМИ, осуществляет регистрацию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w:t>
      </w:r>
      <w:proofErr w:type="gramEnd"/>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5.7. Порядок административных </w:t>
      </w:r>
      <w:proofErr w:type="gramStart"/>
      <w:r w:rsidRPr="00371C4B">
        <w:rPr>
          <w:rFonts w:ascii="Times New Roman" w:hAnsi="Times New Roman" w:cs="Times New Roman"/>
          <w:sz w:val="12"/>
          <w:szCs w:val="12"/>
        </w:rPr>
        <w:t>действии</w:t>
      </w:r>
      <w:proofErr w:type="gramEnd"/>
      <w:r w:rsidRPr="00371C4B">
        <w:rPr>
          <w:rFonts w:ascii="Times New Roman" w:hAnsi="Times New Roman" w:cs="Times New Roman"/>
          <w:sz w:val="12"/>
          <w:szCs w:val="12"/>
        </w:rPr>
        <w:t xml:space="preserve"> сотрудников КУМИ, МФЦ после готовности результата рассмотрения заявления об исправлении опечаток и (или) ошибок устанавливается пунктами 3.2., 3.5. настоящего административного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5.8. Максимальный срок выполнения процедуры - 5 рабочих дней </w:t>
      </w:r>
      <w:proofErr w:type="gramStart"/>
      <w:r w:rsidRPr="00371C4B">
        <w:rPr>
          <w:rFonts w:ascii="Times New Roman" w:hAnsi="Times New Roman" w:cs="Times New Roman"/>
          <w:sz w:val="12"/>
          <w:szCs w:val="12"/>
        </w:rPr>
        <w:t>с даты поступления</w:t>
      </w:r>
      <w:proofErr w:type="gramEnd"/>
      <w:r w:rsidRPr="00371C4B">
        <w:rPr>
          <w:rFonts w:ascii="Times New Roman" w:hAnsi="Times New Roman" w:cs="Times New Roman"/>
          <w:sz w:val="12"/>
          <w:szCs w:val="12"/>
        </w:rPr>
        <w:t xml:space="preserve"> заявления об исправлении выявленных заявителем опечаток и (или) ошибок в МФЦ, КУМИ.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5.9. Критерием принятия решения является наличие опечаток и (или) ошибок в выданных в результате предоставления муниципальной услуги документах.</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5.10.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lastRenderedPageBreak/>
        <w:t>5.11.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6. Порядок выдачи (направления) дубликата документа, выданного по результатам предоставления муниципальной услуги, в том числе исчерпывающий перечень</w:t>
      </w:r>
      <w:r w:rsidR="00632841">
        <w:rPr>
          <w:rFonts w:ascii="Times New Roman" w:hAnsi="Times New Roman" w:cs="Times New Roman"/>
          <w:sz w:val="12"/>
          <w:szCs w:val="12"/>
        </w:rPr>
        <w:t xml:space="preserve"> оснований для отказа в выдаче </w:t>
      </w:r>
      <w:r w:rsidRPr="00371C4B">
        <w:rPr>
          <w:rFonts w:ascii="Times New Roman" w:hAnsi="Times New Roman" w:cs="Times New Roman"/>
          <w:sz w:val="12"/>
          <w:szCs w:val="12"/>
        </w:rPr>
        <w:t>такого дубликата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6.1. Основанием для начала административной процедуры является поступление в МФЦ путем личного обращения заявителя, почтовым отправлением по адресу КУМИ, в электронном виде в КУМИ посредством Единого портала или Регионального портала заявления о выдаче дубликата документа, выданного по результатам предоставления муниципальной услуги (далее – заявление) по форме приложения № 4 к настоящему Регламенту.</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6.2. Порядок административных действий сотрудников МФЦ после поступления заявления устанавливается пунктом 3.2. настоящего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6.3. Специалист КУМИ не позднее 1 рабочего дня </w:t>
      </w:r>
      <w:proofErr w:type="gramStart"/>
      <w:r w:rsidRPr="00371C4B">
        <w:rPr>
          <w:rFonts w:ascii="Times New Roman" w:hAnsi="Times New Roman" w:cs="Times New Roman"/>
          <w:sz w:val="12"/>
          <w:szCs w:val="12"/>
        </w:rPr>
        <w:t>с даты поступления</w:t>
      </w:r>
      <w:proofErr w:type="gramEnd"/>
      <w:r w:rsidRPr="00371C4B">
        <w:rPr>
          <w:rFonts w:ascii="Times New Roman" w:hAnsi="Times New Roman" w:cs="Times New Roman"/>
          <w:sz w:val="12"/>
          <w:szCs w:val="12"/>
        </w:rPr>
        <w:t xml:space="preserve"> заявления в КУМИ регистрирует такое заявление.</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6.4. Руководитель КУМИ в срок не позднее 1 рабочего дня </w:t>
      </w:r>
      <w:proofErr w:type="gramStart"/>
      <w:r w:rsidRPr="00371C4B">
        <w:rPr>
          <w:rFonts w:ascii="Times New Roman" w:hAnsi="Times New Roman" w:cs="Times New Roman"/>
          <w:sz w:val="12"/>
          <w:szCs w:val="12"/>
        </w:rPr>
        <w:t>с даты регистрации</w:t>
      </w:r>
      <w:proofErr w:type="gramEnd"/>
      <w:r w:rsidRPr="00371C4B">
        <w:rPr>
          <w:rFonts w:ascii="Times New Roman" w:hAnsi="Times New Roman" w:cs="Times New Roman"/>
          <w:sz w:val="12"/>
          <w:szCs w:val="12"/>
        </w:rPr>
        <w:t xml:space="preserve"> заявления в КУМИ рассматривает такое заявление и налагает резолюцию с поручением специалисту КУМИ о рассмотрении заявления.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6.5. Основаниями для отказа в выдаче дубликата документа, выданного по результатам предоставления муниципальной услуги, являются: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отсутствие в заявлении информации, позволяющей идентифицировать ранее выданную информацию;</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представление заявления неуполномоченным лицом.</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6.6. По результатам рассмотрения заявления специалист КУМИ в срок не позднее 1 рабочего дня </w:t>
      </w:r>
      <w:proofErr w:type="gramStart"/>
      <w:r w:rsidRPr="00371C4B">
        <w:rPr>
          <w:rFonts w:ascii="Times New Roman" w:hAnsi="Times New Roman" w:cs="Times New Roman"/>
          <w:sz w:val="12"/>
          <w:szCs w:val="12"/>
        </w:rPr>
        <w:t>с даты наложения</w:t>
      </w:r>
      <w:proofErr w:type="gramEnd"/>
      <w:r w:rsidRPr="00371C4B">
        <w:rPr>
          <w:rFonts w:ascii="Times New Roman" w:hAnsi="Times New Roman" w:cs="Times New Roman"/>
          <w:sz w:val="12"/>
          <w:szCs w:val="12"/>
        </w:rPr>
        <w:t xml:space="preserve"> резолюции руководителя КУМИ подготавливает дубликат документа, выданного по результатам предоставления муниципальной услуги либо проект письма с обоснованным отказом в выдаче дубликата документа, выданного по результатам предоставления муниципальной услуги. </w:t>
      </w:r>
    </w:p>
    <w:p w:rsidR="00371C4B" w:rsidRPr="00371C4B" w:rsidRDefault="00371C4B" w:rsidP="00371C4B">
      <w:pPr>
        <w:spacing w:after="0" w:line="240" w:lineRule="auto"/>
        <w:ind w:firstLine="284"/>
        <w:jc w:val="both"/>
        <w:rPr>
          <w:rFonts w:ascii="Times New Roman" w:hAnsi="Times New Roman" w:cs="Times New Roman"/>
          <w:sz w:val="12"/>
          <w:szCs w:val="12"/>
        </w:rPr>
      </w:pPr>
      <w:proofErr w:type="gramStart"/>
      <w:r w:rsidRPr="00371C4B">
        <w:rPr>
          <w:rFonts w:ascii="Times New Roman" w:hAnsi="Times New Roman" w:cs="Times New Roman"/>
          <w:sz w:val="12"/>
          <w:szCs w:val="12"/>
        </w:rPr>
        <w:t>Одновременно специалист подготавливает проект письма о направлении дубликата документа, выданного по результатам предоставления муниципальной услуги и обеспечивает подписание указанного письма или проекта письма с обоснованным отказом в выдаче дубликата документа, выданного по результатам предоставления муниципальной услуги, руководителем КУМИ, осуществляет регистрацию письма о направлении дубликата документа, выданного по результатам предоставления муниципальной услуги либо письма с обоснованным отказом в выдаче дубликата документа</w:t>
      </w:r>
      <w:proofErr w:type="gramEnd"/>
      <w:r w:rsidRPr="00371C4B">
        <w:rPr>
          <w:rFonts w:ascii="Times New Roman" w:hAnsi="Times New Roman" w:cs="Times New Roman"/>
          <w:sz w:val="12"/>
          <w:szCs w:val="12"/>
        </w:rPr>
        <w:t>, выданного по результатам предоставления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6.7. На дубликате документа, выданного по результатам предоставления муниципальной услуги, указывается дата выдачи и номер дубликата, он подписывается руководителем КУМИ и скрепляется оттиском печати.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6.8. Порядок административных действий сотрудников КУМИ, МФЦ после готовности результата рассмотрения заявления устанавливается пунктами 3.2, 3.5. настоящего административного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6.9. Максимальный срок выполнения процедуры - 5 рабочих дней </w:t>
      </w:r>
      <w:proofErr w:type="gramStart"/>
      <w:r w:rsidRPr="00371C4B">
        <w:rPr>
          <w:rFonts w:ascii="Times New Roman" w:hAnsi="Times New Roman" w:cs="Times New Roman"/>
          <w:sz w:val="12"/>
          <w:szCs w:val="12"/>
        </w:rPr>
        <w:t>с даты поступления</w:t>
      </w:r>
      <w:proofErr w:type="gramEnd"/>
      <w:r w:rsidRPr="00371C4B">
        <w:rPr>
          <w:rFonts w:ascii="Times New Roman" w:hAnsi="Times New Roman" w:cs="Times New Roman"/>
          <w:sz w:val="12"/>
          <w:szCs w:val="12"/>
        </w:rPr>
        <w:t xml:space="preserve"> заявления в МФЦ, КУМИ.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6.10. Критерием принятия решения является установление наличия или отсутствия оснований для отказа в выдаче дубликата документа, выданного по результатам предоставления муниципальной услуги. </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6.11. Результатом выполнения административной процедуры является дубликат документа, выданного по результатам предоставления муниципальной услуги,  либо письмо с обоснованным отказом в оформлении дубликата документа, выданного по результатам предоставления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6.12. Способом фиксации является регистрация дубликата документа, выданного по результатам предоставления муниципальной услуги, либо письма с обоснованным отказом в оформлении дубликата.</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7. Досудебный (внесудебный) порядок обжалования решений и действий (бездействия) КУМИ, МФЦ, а также должностных лиц КУМИ и МФЦ</w:t>
      </w: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7.1. Предмет досудебного обжалования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Предметом досудебного обжалования заявителем могут являться решения и действия (бездействие), осуществляемые (принятые) должностным лицом КУМИ, МФЦ в ходе предоставления муниципальной услуги на основании настоящего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Заявитель может обратиться с </w:t>
      </w:r>
      <w:proofErr w:type="gramStart"/>
      <w:r w:rsidRPr="00371C4B">
        <w:rPr>
          <w:rFonts w:ascii="Times New Roman" w:hAnsi="Times New Roman" w:cs="Times New Roman"/>
          <w:sz w:val="12"/>
          <w:szCs w:val="12"/>
        </w:rPr>
        <w:t>жалобой</w:t>
      </w:r>
      <w:proofErr w:type="gramEnd"/>
      <w:r w:rsidRPr="00371C4B">
        <w:rPr>
          <w:rFonts w:ascii="Times New Roman" w:hAnsi="Times New Roman" w:cs="Times New Roman"/>
          <w:sz w:val="12"/>
          <w:szCs w:val="12"/>
        </w:rPr>
        <w:t xml:space="preserve"> в том числе в следующих случаях:</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1) нарушение срока регистрации заявления заявителя о предоставлении муниципальной услуги, указанного в статье 15.1 Федерального закона;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2)  нарушение срока предоставления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proofErr w:type="gramStart"/>
      <w:r w:rsidRPr="00371C4B">
        <w:rPr>
          <w:rFonts w:ascii="Times New Roman" w:hAnsi="Times New Roman" w:cs="Times New Roman"/>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371C4B" w:rsidRPr="00371C4B" w:rsidRDefault="00371C4B" w:rsidP="00371C4B">
      <w:pPr>
        <w:spacing w:after="0" w:line="240" w:lineRule="auto"/>
        <w:ind w:firstLine="284"/>
        <w:jc w:val="both"/>
        <w:rPr>
          <w:rFonts w:ascii="Times New Roman" w:hAnsi="Times New Roman" w:cs="Times New Roman"/>
          <w:sz w:val="12"/>
          <w:szCs w:val="12"/>
        </w:rPr>
      </w:pPr>
      <w:proofErr w:type="gramStart"/>
      <w:r w:rsidRPr="00371C4B">
        <w:rPr>
          <w:rFonts w:ascii="Times New Roman" w:hAnsi="Times New Roman" w:cs="Times New Roman"/>
          <w:sz w:val="12"/>
          <w:szCs w:val="12"/>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8) нарушение срока или порядка выдачи документов по результатам предоставления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proofErr w:type="gramStart"/>
      <w:r w:rsidRPr="00371C4B">
        <w:rPr>
          <w:rFonts w:ascii="Times New Roman" w:hAnsi="Times New Roman" w:cs="Times New Roman"/>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7.2. Общие требования к порядку подачи и рассмотрения жалобы</w:t>
      </w:r>
    </w:p>
    <w:p w:rsidR="00371C4B" w:rsidRPr="00371C4B" w:rsidRDefault="00371C4B" w:rsidP="00371C4B">
      <w:pPr>
        <w:spacing w:after="0" w:line="240" w:lineRule="auto"/>
        <w:ind w:firstLine="284"/>
        <w:jc w:val="both"/>
        <w:rPr>
          <w:rFonts w:ascii="Times New Roman" w:hAnsi="Times New Roman" w:cs="Times New Roman"/>
          <w:sz w:val="12"/>
          <w:szCs w:val="12"/>
        </w:rPr>
      </w:pPr>
      <w:proofErr w:type="gramStart"/>
      <w:r w:rsidRPr="00371C4B">
        <w:rPr>
          <w:rFonts w:ascii="Times New Roman" w:hAnsi="Times New Roman" w:cs="Times New Roman"/>
          <w:sz w:val="12"/>
          <w:szCs w:val="12"/>
        </w:rPr>
        <w:t>Жалоба подается в письменной либо в электронной форме в администрацию.</w:t>
      </w:r>
      <w:proofErr w:type="gramEnd"/>
    </w:p>
    <w:p w:rsidR="00371C4B" w:rsidRPr="00371C4B" w:rsidRDefault="00371C4B" w:rsidP="00BF094C">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Жалоба может быть направлена по почте, через МФЦ, с использованием информационно – телекоммуникационной сети Интернет, интернет-сайта администрации, Единого портала либо Регионального портала, а также может быть приня</w:t>
      </w:r>
      <w:r w:rsidR="00BF094C">
        <w:rPr>
          <w:rFonts w:ascii="Times New Roman" w:hAnsi="Times New Roman" w:cs="Times New Roman"/>
          <w:sz w:val="12"/>
          <w:szCs w:val="12"/>
        </w:rPr>
        <w:t>та при личном приеме заявителя.</w:t>
      </w: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lastRenderedPageBreak/>
        <w:t>7.3. Основания для начала процедуры досудебного обжалования</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Основанием для начала процедуры досудебного обжалования  является 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7.4. Содержание жалобы</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В жалобе указываются:</w:t>
      </w:r>
    </w:p>
    <w:p w:rsidR="00371C4B" w:rsidRPr="00371C4B" w:rsidRDefault="00371C4B" w:rsidP="00371C4B">
      <w:pPr>
        <w:spacing w:after="0" w:line="240" w:lineRule="auto"/>
        <w:ind w:firstLine="284"/>
        <w:jc w:val="both"/>
        <w:rPr>
          <w:rFonts w:ascii="Times New Roman" w:hAnsi="Times New Roman" w:cs="Times New Roman"/>
          <w:sz w:val="12"/>
          <w:szCs w:val="12"/>
        </w:rPr>
      </w:pPr>
      <w:proofErr w:type="gramStart"/>
      <w:r w:rsidRPr="00371C4B">
        <w:rPr>
          <w:rFonts w:ascii="Times New Roman" w:hAnsi="Times New Roman" w:cs="Times New Roman"/>
          <w:sz w:val="12"/>
          <w:szCs w:val="12"/>
        </w:rPr>
        <w:t>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(бездействия) которых обжалуются;</w:t>
      </w:r>
      <w:proofErr w:type="gramEnd"/>
    </w:p>
    <w:p w:rsidR="00371C4B" w:rsidRPr="00371C4B" w:rsidRDefault="00371C4B" w:rsidP="00371C4B">
      <w:pPr>
        <w:spacing w:after="0" w:line="240" w:lineRule="auto"/>
        <w:ind w:firstLine="284"/>
        <w:jc w:val="both"/>
        <w:rPr>
          <w:rFonts w:ascii="Times New Roman" w:hAnsi="Times New Roman" w:cs="Times New Roman"/>
          <w:sz w:val="12"/>
          <w:szCs w:val="12"/>
        </w:rPr>
      </w:pPr>
      <w:proofErr w:type="gramStart"/>
      <w:r w:rsidRPr="00371C4B">
        <w:rPr>
          <w:rFonts w:ascii="Times New Roman" w:hAnsi="Times New Roman" w:cs="Times New Roman"/>
          <w:sz w:val="12"/>
          <w:szCs w:val="12"/>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их работников. Заявителем могут быть представлены документы (при наличии), подтверждающие доводы заявителя, либо их копии.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Заявитель имеет право на получение информации и документов, необходимых для обоснования и рассмотрения жалобы.</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Жалоба подлежит рассмотрению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71C4B" w:rsidRPr="00371C4B" w:rsidRDefault="00371C4B" w:rsidP="00371C4B">
      <w:pPr>
        <w:spacing w:after="0" w:line="240" w:lineRule="auto"/>
        <w:ind w:firstLine="284"/>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7.5. Уполномоченные должностные лица, которым может быть адресована жалоба заявителя в дос</w:t>
      </w:r>
      <w:r w:rsidR="00632841">
        <w:rPr>
          <w:rFonts w:ascii="Times New Roman" w:hAnsi="Times New Roman" w:cs="Times New Roman"/>
          <w:sz w:val="12"/>
          <w:szCs w:val="12"/>
        </w:rPr>
        <w:t>удебном (внесудебном) порядке</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В досудебном (внесудебном) порядке заявители могут обжаловать действия или бездействие:</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должностных лиц КУМИ, МФЦ – руководителю КУМИ, директору МФЦ;</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руководителя КУМИ – Главе муниципального района Сергиевский.</w:t>
      </w:r>
    </w:p>
    <w:p w:rsidR="00371C4B" w:rsidRPr="00371C4B" w:rsidRDefault="00371C4B" w:rsidP="00632841">
      <w:pPr>
        <w:spacing w:after="0" w:line="240" w:lineRule="auto"/>
        <w:jc w:val="both"/>
        <w:rPr>
          <w:rFonts w:ascii="Times New Roman" w:hAnsi="Times New Roman" w:cs="Times New Roman"/>
          <w:sz w:val="12"/>
          <w:szCs w:val="12"/>
        </w:rPr>
      </w:pPr>
    </w:p>
    <w:p w:rsidR="00371C4B" w:rsidRP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7.6. Результат рассмотрения жалобы</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По результатам рассмотрения жалобы уполномоченный орган принимает одно из следующих решений:</w:t>
      </w:r>
    </w:p>
    <w:p w:rsidR="00371C4B" w:rsidRPr="00371C4B" w:rsidRDefault="00371C4B" w:rsidP="00371C4B">
      <w:pPr>
        <w:spacing w:after="0" w:line="240" w:lineRule="auto"/>
        <w:ind w:firstLine="284"/>
        <w:jc w:val="both"/>
        <w:rPr>
          <w:rFonts w:ascii="Times New Roman" w:hAnsi="Times New Roman" w:cs="Times New Roman"/>
          <w:sz w:val="12"/>
          <w:szCs w:val="12"/>
        </w:rPr>
      </w:pPr>
      <w:proofErr w:type="gramStart"/>
      <w:r w:rsidRPr="00371C4B">
        <w:rPr>
          <w:rFonts w:ascii="Times New Roman" w:hAnsi="Times New Roman" w:cs="Times New Roman"/>
          <w:sz w:val="12"/>
          <w:szCs w:val="12"/>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w:t>
      </w:r>
      <w:proofErr w:type="gramEnd"/>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отказывает в удовлетворении жалобы.</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1C4B">
        <w:rPr>
          <w:rFonts w:ascii="Times New Roman" w:hAnsi="Times New Roman" w:cs="Times New Roman"/>
          <w:sz w:val="12"/>
          <w:szCs w:val="12"/>
        </w:rPr>
        <w:t>неудобства</w:t>
      </w:r>
      <w:proofErr w:type="gramEnd"/>
      <w:r w:rsidRPr="00371C4B">
        <w:rPr>
          <w:rFonts w:ascii="Times New Roman"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1C4B" w:rsidRPr="00371C4B" w:rsidRDefault="00371C4B" w:rsidP="00371C4B">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В случае признания </w:t>
      </w:r>
      <w:proofErr w:type="gramStart"/>
      <w:r w:rsidRPr="00371C4B">
        <w:rPr>
          <w:rFonts w:ascii="Times New Roman" w:hAnsi="Times New Roman" w:cs="Times New Roman"/>
          <w:sz w:val="12"/>
          <w:szCs w:val="12"/>
        </w:rPr>
        <w:t>жалобы</w:t>
      </w:r>
      <w:proofErr w:type="gramEnd"/>
      <w:r w:rsidRPr="00371C4B">
        <w:rPr>
          <w:rFonts w:ascii="Times New Roman" w:hAnsi="Times New Roman" w:cs="Times New Roman"/>
          <w:sz w:val="12"/>
          <w:szCs w:val="1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1C4B" w:rsidRPr="00371C4B" w:rsidRDefault="00371C4B" w:rsidP="00632841">
      <w:pPr>
        <w:spacing w:after="0" w:line="240" w:lineRule="auto"/>
        <w:ind w:firstLine="284"/>
        <w:jc w:val="both"/>
        <w:rPr>
          <w:rFonts w:ascii="Times New Roman" w:hAnsi="Times New Roman" w:cs="Times New Roman"/>
          <w:sz w:val="12"/>
          <w:szCs w:val="12"/>
        </w:rPr>
      </w:pPr>
      <w:r w:rsidRPr="00371C4B">
        <w:rPr>
          <w:rFonts w:ascii="Times New Roman" w:hAnsi="Times New Roman" w:cs="Times New Roman"/>
          <w:sz w:val="12"/>
          <w:szCs w:val="12"/>
        </w:rPr>
        <w:t xml:space="preserve">В случае установления в ходе или по результатам </w:t>
      </w:r>
      <w:proofErr w:type="gramStart"/>
      <w:r w:rsidRPr="00371C4B">
        <w:rPr>
          <w:rFonts w:ascii="Times New Roman" w:hAnsi="Times New Roman" w:cs="Times New Roman"/>
          <w:sz w:val="12"/>
          <w:szCs w:val="12"/>
        </w:rPr>
        <w:t>рассмотрения жалобы признаков состава административного правонарушения</w:t>
      </w:r>
      <w:proofErr w:type="gramEnd"/>
      <w:r w:rsidRPr="00371C4B">
        <w:rPr>
          <w:rFonts w:ascii="Times New Roman" w:hAnsi="Times New Roman" w:cs="Times New Roman"/>
          <w:sz w:val="12"/>
          <w:szCs w:val="12"/>
        </w:rPr>
        <w:t xml:space="preserve"> или преступления должностное лицо, работник, наделенные полномочиями по рассмотрению жалоб, незамедлительно направляют имеющиеся м</w:t>
      </w:r>
      <w:r w:rsidR="00632841">
        <w:rPr>
          <w:rFonts w:ascii="Times New Roman" w:hAnsi="Times New Roman" w:cs="Times New Roman"/>
          <w:sz w:val="12"/>
          <w:szCs w:val="12"/>
        </w:rPr>
        <w:t xml:space="preserve">атериалы в органы прокуратуры. </w:t>
      </w:r>
    </w:p>
    <w:p w:rsidR="00371C4B" w:rsidRPr="00371C4B" w:rsidRDefault="00371C4B" w:rsidP="00632841">
      <w:pPr>
        <w:spacing w:after="0" w:line="240" w:lineRule="auto"/>
        <w:ind w:firstLine="284"/>
        <w:jc w:val="right"/>
        <w:rPr>
          <w:rFonts w:ascii="Times New Roman" w:hAnsi="Times New Roman" w:cs="Times New Roman"/>
          <w:sz w:val="12"/>
          <w:szCs w:val="12"/>
        </w:rPr>
      </w:pPr>
      <w:r w:rsidRPr="00371C4B">
        <w:rPr>
          <w:rFonts w:ascii="Times New Roman" w:hAnsi="Times New Roman" w:cs="Times New Roman"/>
          <w:sz w:val="12"/>
          <w:szCs w:val="12"/>
        </w:rPr>
        <w:t>Приложение  №1</w:t>
      </w:r>
    </w:p>
    <w:p w:rsidR="00371C4B" w:rsidRPr="00371C4B" w:rsidRDefault="00632841" w:rsidP="0063284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Административному регламенту </w:t>
      </w:r>
    </w:p>
    <w:p w:rsidR="00371C4B" w:rsidRDefault="00371C4B" w:rsidP="00632841">
      <w:pPr>
        <w:spacing w:after="0" w:line="240" w:lineRule="auto"/>
        <w:ind w:firstLine="284"/>
        <w:jc w:val="center"/>
        <w:rPr>
          <w:rFonts w:ascii="Times New Roman" w:hAnsi="Times New Roman" w:cs="Times New Roman"/>
          <w:sz w:val="12"/>
          <w:szCs w:val="12"/>
        </w:rPr>
      </w:pPr>
      <w:r w:rsidRPr="00371C4B">
        <w:rPr>
          <w:rFonts w:ascii="Times New Roman" w:hAnsi="Times New Roman" w:cs="Times New Roman"/>
          <w:sz w:val="12"/>
          <w:szCs w:val="12"/>
        </w:rPr>
        <w:t>Контактные координаты Адми</w:t>
      </w:r>
      <w:r w:rsidR="00632841">
        <w:rPr>
          <w:rFonts w:ascii="Times New Roman" w:hAnsi="Times New Roman" w:cs="Times New Roman"/>
          <w:sz w:val="12"/>
          <w:szCs w:val="12"/>
        </w:rPr>
        <w:t xml:space="preserve">нистрации муниципального района </w:t>
      </w:r>
      <w:r w:rsidRPr="00371C4B">
        <w:rPr>
          <w:rFonts w:ascii="Times New Roman" w:hAnsi="Times New Roman" w:cs="Times New Roman"/>
          <w:sz w:val="12"/>
          <w:szCs w:val="12"/>
        </w:rPr>
        <w:t>Сергиевский Самарской области</w:t>
      </w:r>
    </w:p>
    <w:tbl>
      <w:tblPr>
        <w:tblW w:w="5000" w:type="pct"/>
        <w:tblLook w:val="0000" w:firstRow="0" w:lastRow="0" w:firstColumn="0" w:lastColumn="0" w:noHBand="0" w:noVBand="0"/>
      </w:tblPr>
      <w:tblGrid>
        <w:gridCol w:w="2965"/>
        <w:gridCol w:w="4764"/>
      </w:tblGrid>
      <w:tr w:rsidR="00632841" w:rsidRPr="00632841" w:rsidTr="00632841">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632841" w:rsidRPr="00632841" w:rsidRDefault="00632841" w:rsidP="00D26610">
            <w:pPr>
              <w:autoSpaceDE w:val="0"/>
              <w:autoSpaceDN w:val="0"/>
              <w:adjustRightInd w:val="0"/>
              <w:spacing w:after="0" w:line="240" w:lineRule="auto"/>
              <w:rPr>
                <w:rFonts w:ascii="Times New Roman" w:hAnsi="Times New Roman" w:cs="Times New Roman"/>
                <w:sz w:val="12"/>
                <w:szCs w:val="12"/>
                <w:lang w:val="en-US"/>
              </w:rPr>
            </w:pPr>
            <w:r w:rsidRPr="00632841">
              <w:rPr>
                <w:rFonts w:ascii="Times New Roman" w:hAnsi="Times New Roman" w:cs="Times New Roman"/>
                <w:sz w:val="12"/>
                <w:szCs w:val="12"/>
              </w:rPr>
              <w:t>Место нахождения:</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632841" w:rsidRPr="00632841" w:rsidRDefault="00632841" w:rsidP="00D26610">
            <w:pPr>
              <w:autoSpaceDE w:val="0"/>
              <w:autoSpaceDN w:val="0"/>
              <w:adjustRightInd w:val="0"/>
              <w:spacing w:after="0" w:line="240" w:lineRule="auto"/>
              <w:rPr>
                <w:rFonts w:ascii="Times New Roman" w:hAnsi="Times New Roman" w:cs="Times New Roman"/>
                <w:sz w:val="12"/>
                <w:szCs w:val="12"/>
              </w:rPr>
            </w:pPr>
            <w:proofErr w:type="gramStart"/>
            <w:r w:rsidRPr="00632841">
              <w:rPr>
                <w:rFonts w:ascii="Times New Roman" w:hAnsi="Times New Roman" w:cs="Times New Roman"/>
                <w:sz w:val="12"/>
                <w:szCs w:val="12"/>
              </w:rPr>
              <w:t>446540, Самарская область, Сергиевский район, с. Сергиевск, ул. Ленина, д. 22</w:t>
            </w:r>
            <w:proofErr w:type="gramEnd"/>
          </w:p>
        </w:tc>
      </w:tr>
      <w:tr w:rsidR="00632841" w:rsidRPr="00632841" w:rsidTr="00632841">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632841" w:rsidRPr="00632841" w:rsidRDefault="00632841" w:rsidP="00D26610">
            <w:pPr>
              <w:autoSpaceDE w:val="0"/>
              <w:autoSpaceDN w:val="0"/>
              <w:adjustRightInd w:val="0"/>
              <w:spacing w:after="0" w:line="240" w:lineRule="auto"/>
              <w:rPr>
                <w:rFonts w:ascii="Times New Roman" w:hAnsi="Times New Roman" w:cs="Times New Roman"/>
                <w:sz w:val="12"/>
                <w:szCs w:val="12"/>
                <w:lang w:val="en-US"/>
              </w:rPr>
            </w:pPr>
            <w:r w:rsidRPr="00632841">
              <w:rPr>
                <w:rFonts w:ascii="Times New Roman" w:hAnsi="Times New Roman" w:cs="Times New Roman"/>
                <w:sz w:val="12"/>
                <w:szCs w:val="12"/>
              </w:rPr>
              <w:t>Почтовый адрес:</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632841" w:rsidRPr="00632841" w:rsidRDefault="00632841" w:rsidP="00D26610">
            <w:pPr>
              <w:autoSpaceDE w:val="0"/>
              <w:autoSpaceDN w:val="0"/>
              <w:adjustRightInd w:val="0"/>
              <w:spacing w:after="0" w:line="240" w:lineRule="auto"/>
              <w:rPr>
                <w:rFonts w:ascii="Times New Roman" w:hAnsi="Times New Roman" w:cs="Times New Roman"/>
                <w:sz w:val="12"/>
                <w:szCs w:val="12"/>
              </w:rPr>
            </w:pPr>
            <w:proofErr w:type="gramStart"/>
            <w:r w:rsidRPr="00632841">
              <w:rPr>
                <w:rFonts w:ascii="Times New Roman" w:hAnsi="Times New Roman" w:cs="Times New Roman"/>
                <w:sz w:val="12"/>
                <w:szCs w:val="12"/>
              </w:rPr>
              <w:t>446540, Самарс</w:t>
            </w:r>
            <w:r w:rsidR="00793299">
              <w:rPr>
                <w:rFonts w:ascii="Times New Roman" w:hAnsi="Times New Roman" w:cs="Times New Roman"/>
                <w:sz w:val="12"/>
                <w:szCs w:val="12"/>
              </w:rPr>
              <w:t xml:space="preserve">кая область, Сергиевский район, </w:t>
            </w:r>
            <w:r w:rsidRPr="00632841">
              <w:rPr>
                <w:rFonts w:ascii="Times New Roman" w:hAnsi="Times New Roman" w:cs="Times New Roman"/>
                <w:sz w:val="12"/>
                <w:szCs w:val="12"/>
              </w:rPr>
              <w:t>с. Сергиевск, ул. Ленина, д. 22</w:t>
            </w:r>
            <w:proofErr w:type="gramEnd"/>
          </w:p>
        </w:tc>
      </w:tr>
      <w:tr w:rsidR="00632841" w:rsidRPr="00632841" w:rsidTr="00632841">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632841" w:rsidRPr="00632841" w:rsidRDefault="00632841" w:rsidP="00D26610">
            <w:pPr>
              <w:autoSpaceDE w:val="0"/>
              <w:autoSpaceDN w:val="0"/>
              <w:adjustRightInd w:val="0"/>
              <w:spacing w:after="0" w:line="240" w:lineRule="auto"/>
              <w:rPr>
                <w:rFonts w:ascii="Times New Roman" w:hAnsi="Times New Roman" w:cs="Times New Roman"/>
                <w:sz w:val="12"/>
                <w:szCs w:val="12"/>
                <w:lang w:val="en-US"/>
              </w:rPr>
            </w:pPr>
            <w:r w:rsidRPr="00632841">
              <w:rPr>
                <w:rFonts w:ascii="Times New Roman" w:hAnsi="Times New Roman" w:cs="Times New Roman"/>
                <w:sz w:val="12"/>
                <w:szCs w:val="12"/>
              </w:rPr>
              <w:t>График работы</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632841" w:rsidRPr="00632841" w:rsidRDefault="00632841" w:rsidP="00D26610">
            <w:pPr>
              <w:autoSpaceDE w:val="0"/>
              <w:autoSpaceDN w:val="0"/>
              <w:adjustRightInd w:val="0"/>
              <w:spacing w:after="0" w:line="240" w:lineRule="auto"/>
              <w:rPr>
                <w:rFonts w:ascii="Times New Roman" w:hAnsi="Times New Roman" w:cs="Times New Roman"/>
                <w:sz w:val="12"/>
                <w:szCs w:val="12"/>
              </w:rPr>
            </w:pPr>
            <w:r w:rsidRPr="00632841">
              <w:rPr>
                <w:rFonts w:ascii="Times New Roman" w:hAnsi="Times New Roman" w:cs="Times New Roman"/>
                <w:sz w:val="12"/>
                <w:szCs w:val="12"/>
              </w:rPr>
              <w:t>Понедельник-пятница      - с 8.00 до 17.00</w:t>
            </w:r>
          </w:p>
          <w:p w:rsidR="00632841" w:rsidRPr="00632841" w:rsidRDefault="00632841" w:rsidP="00D26610">
            <w:pPr>
              <w:autoSpaceDE w:val="0"/>
              <w:autoSpaceDN w:val="0"/>
              <w:adjustRightInd w:val="0"/>
              <w:spacing w:after="0" w:line="240" w:lineRule="auto"/>
              <w:rPr>
                <w:rFonts w:ascii="Times New Roman" w:hAnsi="Times New Roman" w:cs="Times New Roman"/>
                <w:sz w:val="12"/>
                <w:szCs w:val="12"/>
              </w:rPr>
            </w:pPr>
            <w:r w:rsidRPr="00632841">
              <w:rPr>
                <w:rFonts w:ascii="Times New Roman" w:hAnsi="Times New Roman" w:cs="Times New Roman"/>
                <w:sz w:val="12"/>
                <w:szCs w:val="12"/>
              </w:rPr>
              <w:t>Предпраздничные дни     - с 8.00 до 16.00</w:t>
            </w:r>
          </w:p>
          <w:p w:rsidR="00632841" w:rsidRPr="00632841" w:rsidRDefault="00632841" w:rsidP="00D26610">
            <w:pPr>
              <w:autoSpaceDE w:val="0"/>
              <w:autoSpaceDN w:val="0"/>
              <w:adjustRightInd w:val="0"/>
              <w:spacing w:after="0" w:line="240" w:lineRule="auto"/>
              <w:rPr>
                <w:rFonts w:ascii="Times New Roman" w:hAnsi="Times New Roman" w:cs="Times New Roman"/>
                <w:sz w:val="12"/>
                <w:szCs w:val="12"/>
              </w:rPr>
            </w:pPr>
            <w:r w:rsidRPr="00632841">
              <w:rPr>
                <w:rFonts w:ascii="Times New Roman" w:hAnsi="Times New Roman" w:cs="Times New Roman"/>
                <w:sz w:val="12"/>
                <w:szCs w:val="12"/>
              </w:rPr>
              <w:t>Суббота и воскресенье    - выходные дни</w:t>
            </w:r>
          </w:p>
          <w:p w:rsidR="00632841" w:rsidRPr="00632841" w:rsidRDefault="00632841" w:rsidP="00D26610">
            <w:pPr>
              <w:autoSpaceDE w:val="0"/>
              <w:autoSpaceDN w:val="0"/>
              <w:adjustRightInd w:val="0"/>
              <w:spacing w:after="0" w:line="240" w:lineRule="auto"/>
              <w:rPr>
                <w:rFonts w:ascii="Times New Roman" w:hAnsi="Times New Roman" w:cs="Times New Roman"/>
                <w:sz w:val="12"/>
                <w:szCs w:val="12"/>
              </w:rPr>
            </w:pPr>
            <w:r w:rsidRPr="00632841">
              <w:rPr>
                <w:rFonts w:ascii="Times New Roman" w:hAnsi="Times New Roman" w:cs="Times New Roman"/>
                <w:sz w:val="12"/>
                <w:szCs w:val="12"/>
              </w:rPr>
              <w:t>Перерыв                            - с 12.00 до 13.00</w:t>
            </w:r>
          </w:p>
        </w:tc>
      </w:tr>
      <w:tr w:rsidR="00632841" w:rsidRPr="00632841" w:rsidTr="00632841">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632841" w:rsidRPr="00632841" w:rsidRDefault="00632841" w:rsidP="00D26610">
            <w:pPr>
              <w:autoSpaceDE w:val="0"/>
              <w:autoSpaceDN w:val="0"/>
              <w:adjustRightInd w:val="0"/>
              <w:spacing w:after="0" w:line="240" w:lineRule="auto"/>
              <w:rPr>
                <w:rFonts w:ascii="Times New Roman" w:hAnsi="Times New Roman" w:cs="Times New Roman"/>
                <w:sz w:val="12"/>
                <w:szCs w:val="12"/>
                <w:lang w:val="en-US"/>
              </w:rPr>
            </w:pPr>
            <w:r w:rsidRPr="00632841">
              <w:rPr>
                <w:rFonts w:ascii="Times New Roman" w:hAnsi="Times New Roman" w:cs="Times New Roman"/>
                <w:sz w:val="12"/>
                <w:szCs w:val="12"/>
              </w:rPr>
              <w:t>Справочный телефон/факс</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632841" w:rsidRPr="00632841" w:rsidRDefault="00632841" w:rsidP="00D26610">
            <w:pPr>
              <w:autoSpaceDE w:val="0"/>
              <w:autoSpaceDN w:val="0"/>
              <w:adjustRightInd w:val="0"/>
              <w:spacing w:after="0" w:line="240" w:lineRule="auto"/>
              <w:rPr>
                <w:rFonts w:ascii="Times New Roman" w:hAnsi="Times New Roman" w:cs="Times New Roman"/>
                <w:sz w:val="12"/>
                <w:szCs w:val="12"/>
                <w:lang w:val="en-US"/>
              </w:rPr>
            </w:pPr>
            <w:r w:rsidRPr="00632841">
              <w:rPr>
                <w:rFonts w:ascii="Times New Roman" w:hAnsi="Times New Roman" w:cs="Times New Roman"/>
                <w:sz w:val="12"/>
                <w:szCs w:val="12"/>
                <w:lang w:val="en-US"/>
              </w:rPr>
              <w:t>8(84655) 2-18-05</w:t>
            </w:r>
          </w:p>
          <w:p w:rsidR="00632841" w:rsidRPr="00632841" w:rsidRDefault="00632841" w:rsidP="00D26610">
            <w:pPr>
              <w:autoSpaceDE w:val="0"/>
              <w:autoSpaceDN w:val="0"/>
              <w:adjustRightInd w:val="0"/>
              <w:spacing w:after="0" w:line="240" w:lineRule="auto"/>
              <w:rPr>
                <w:rFonts w:ascii="Times New Roman" w:hAnsi="Times New Roman" w:cs="Times New Roman"/>
                <w:sz w:val="12"/>
                <w:szCs w:val="12"/>
                <w:lang w:val="en-US"/>
              </w:rPr>
            </w:pPr>
            <w:r w:rsidRPr="00632841">
              <w:rPr>
                <w:rFonts w:ascii="Times New Roman" w:hAnsi="Times New Roman" w:cs="Times New Roman"/>
                <w:sz w:val="12"/>
                <w:szCs w:val="12"/>
              </w:rPr>
              <w:t>Факс:8(84655) 2-11-72</w:t>
            </w:r>
          </w:p>
        </w:tc>
      </w:tr>
      <w:tr w:rsidR="00632841" w:rsidRPr="00632841" w:rsidTr="00632841">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632841" w:rsidRPr="00632841" w:rsidRDefault="00632841" w:rsidP="00D26610">
            <w:pPr>
              <w:autoSpaceDE w:val="0"/>
              <w:autoSpaceDN w:val="0"/>
              <w:adjustRightInd w:val="0"/>
              <w:spacing w:after="0" w:line="240" w:lineRule="auto"/>
              <w:rPr>
                <w:rFonts w:ascii="Times New Roman" w:hAnsi="Times New Roman" w:cs="Times New Roman"/>
                <w:sz w:val="12"/>
                <w:szCs w:val="12"/>
                <w:lang w:val="en-US"/>
              </w:rPr>
            </w:pPr>
            <w:r w:rsidRPr="00632841">
              <w:rPr>
                <w:rFonts w:ascii="Times New Roman" w:hAnsi="Times New Roman" w:cs="Times New Roman"/>
                <w:sz w:val="12"/>
                <w:szCs w:val="12"/>
              </w:rPr>
              <w:t>Адрес Интернет-сайта</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632841" w:rsidRPr="00632841" w:rsidRDefault="00632841" w:rsidP="00D26610">
            <w:pPr>
              <w:autoSpaceDE w:val="0"/>
              <w:autoSpaceDN w:val="0"/>
              <w:adjustRightInd w:val="0"/>
              <w:spacing w:after="0" w:line="240" w:lineRule="auto"/>
              <w:rPr>
                <w:rFonts w:ascii="Times New Roman" w:hAnsi="Times New Roman" w:cs="Times New Roman"/>
                <w:sz w:val="12"/>
                <w:szCs w:val="12"/>
                <w:lang w:val="en-US"/>
              </w:rPr>
            </w:pPr>
            <w:hyperlink r:id="rId9" w:history="1">
              <w:r w:rsidRPr="00632841">
                <w:rPr>
                  <w:rFonts w:ascii="Times New Roman" w:hAnsi="Times New Roman" w:cs="Times New Roman"/>
                  <w:color w:val="0000FF"/>
                  <w:sz w:val="12"/>
                  <w:szCs w:val="12"/>
                  <w:u w:val="single"/>
                  <w:lang w:val="en-US"/>
                </w:rPr>
                <w:t>www.sergievsk.ru</w:t>
              </w:r>
            </w:hyperlink>
          </w:p>
        </w:tc>
      </w:tr>
      <w:tr w:rsidR="00632841" w:rsidRPr="00632841" w:rsidTr="00632841">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632841" w:rsidRPr="00632841" w:rsidRDefault="00632841" w:rsidP="00D26610">
            <w:pPr>
              <w:autoSpaceDE w:val="0"/>
              <w:autoSpaceDN w:val="0"/>
              <w:adjustRightInd w:val="0"/>
              <w:spacing w:after="0" w:line="240" w:lineRule="auto"/>
              <w:rPr>
                <w:rFonts w:ascii="Times New Roman" w:hAnsi="Times New Roman" w:cs="Times New Roman"/>
                <w:sz w:val="12"/>
                <w:szCs w:val="12"/>
                <w:lang w:val="en-US"/>
              </w:rPr>
            </w:pPr>
            <w:r w:rsidRPr="00632841">
              <w:rPr>
                <w:rFonts w:ascii="Times New Roman" w:hAnsi="Times New Roman" w:cs="Times New Roman"/>
                <w:sz w:val="12"/>
                <w:szCs w:val="12"/>
                <w:lang w:val="en-US"/>
              </w:rPr>
              <w:t>E-mail:</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632841" w:rsidRPr="00632841" w:rsidRDefault="00632841" w:rsidP="00D26610">
            <w:pPr>
              <w:autoSpaceDE w:val="0"/>
              <w:autoSpaceDN w:val="0"/>
              <w:adjustRightInd w:val="0"/>
              <w:spacing w:after="0" w:line="240" w:lineRule="auto"/>
              <w:rPr>
                <w:rFonts w:ascii="Times New Roman" w:hAnsi="Times New Roman" w:cs="Times New Roman"/>
                <w:sz w:val="12"/>
                <w:szCs w:val="12"/>
                <w:lang w:val="en-US"/>
              </w:rPr>
            </w:pPr>
            <w:r w:rsidRPr="00632841">
              <w:rPr>
                <w:rFonts w:ascii="Times New Roman" w:hAnsi="Times New Roman" w:cs="Times New Roman"/>
                <w:sz w:val="12"/>
                <w:szCs w:val="12"/>
                <w:lang w:val="en-US"/>
              </w:rPr>
              <w:t>adm2@samtel.ru</w:t>
            </w:r>
          </w:p>
        </w:tc>
      </w:tr>
    </w:tbl>
    <w:p w:rsidR="00632841" w:rsidRDefault="00632841" w:rsidP="00632841">
      <w:pPr>
        <w:spacing w:after="0" w:line="240" w:lineRule="auto"/>
        <w:ind w:firstLine="284"/>
        <w:jc w:val="center"/>
        <w:rPr>
          <w:rFonts w:ascii="Times New Roman" w:hAnsi="Times New Roman" w:cs="Times New Roman"/>
          <w:sz w:val="12"/>
          <w:szCs w:val="12"/>
        </w:rPr>
      </w:pPr>
    </w:p>
    <w:p w:rsidR="00632841" w:rsidRDefault="00632841" w:rsidP="00632841">
      <w:pPr>
        <w:spacing w:after="0" w:line="240" w:lineRule="auto"/>
        <w:ind w:firstLine="284"/>
        <w:jc w:val="center"/>
        <w:rPr>
          <w:rFonts w:ascii="Times New Roman" w:hAnsi="Times New Roman" w:cs="Times New Roman"/>
          <w:sz w:val="12"/>
          <w:szCs w:val="12"/>
        </w:rPr>
      </w:pPr>
      <w:r w:rsidRPr="00632841">
        <w:rPr>
          <w:rFonts w:ascii="Times New Roman" w:hAnsi="Times New Roman" w:cs="Times New Roman"/>
          <w:sz w:val="12"/>
          <w:szCs w:val="12"/>
        </w:rPr>
        <w:t>Контактные координаты уполномоченного органа – Комитета по управлению муниципальным имуществом муниципального района Сергиевский</w:t>
      </w:r>
    </w:p>
    <w:tbl>
      <w:tblPr>
        <w:tblW w:w="5000" w:type="pct"/>
        <w:tblCellMar>
          <w:left w:w="70" w:type="dxa"/>
          <w:right w:w="70" w:type="dxa"/>
        </w:tblCellMar>
        <w:tblLook w:val="0000" w:firstRow="0" w:lastRow="0" w:firstColumn="0" w:lastColumn="0" w:noHBand="0" w:noVBand="0"/>
      </w:tblPr>
      <w:tblGrid>
        <w:gridCol w:w="2922"/>
        <w:gridCol w:w="4731"/>
      </w:tblGrid>
      <w:tr w:rsidR="00793299" w:rsidRPr="00793299" w:rsidTr="00793299">
        <w:trPr>
          <w:trHeight w:val="7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rPr>
              <w:t>Место нахождения:</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rPr>
            </w:pPr>
            <w:proofErr w:type="gramStart"/>
            <w:r w:rsidRPr="00793299">
              <w:rPr>
                <w:rFonts w:ascii="Times New Roman" w:hAnsi="Times New Roman" w:cs="Times New Roman"/>
                <w:sz w:val="12"/>
                <w:szCs w:val="12"/>
              </w:rPr>
              <w:t>446540, Самарская область, Сергиевский район, с. Сергиевск, ул. Ленина, д. 15А</w:t>
            </w:r>
            <w:proofErr w:type="gramEnd"/>
          </w:p>
        </w:tc>
      </w:tr>
      <w:tr w:rsidR="00793299" w:rsidRPr="00793299" w:rsidTr="00793299">
        <w:trPr>
          <w:trHeight w:val="7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rPr>
              <w:t>Почтовый адрес:</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rPr>
            </w:pPr>
            <w:proofErr w:type="gramStart"/>
            <w:r w:rsidRPr="00793299">
              <w:rPr>
                <w:rFonts w:ascii="Times New Roman" w:hAnsi="Times New Roman" w:cs="Times New Roman"/>
                <w:sz w:val="12"/>
                <w:szCs w:val="12"/>
              </w:rPr>
              <w:t xml:space="preserve">446540, Самарская область, Сергиевский район, с. Сергиевск, ул. </w:t>
            </w:r>
            <w:r w:rsidRPr="00793299">
              <w:rPr>
                <w:rFonts w:ascii="Times New Roman" w:hAnsi="Times New Roman" w:cs="Times New Roman"/>
                <w:sz w:val="12"/>
                <w:szCs w:val="12"/>
                <w:highlight w:val="white"/>
              </w:rPr>
              <w:t>Ленина, д.15А</w:t>
            </w:r>
            <w:proofErr w:type="gramEnd"/>
          </w:p>
        </w:tc>
      </w:tr>
      <w:tr w:rsidR="00793299" w:rsidRPr="00793299" w:rsidTr="00793299">
        <w:trPr>
          <w:trHeight w:val="24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rPr>
              <w:t>График работы</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rPr>
            </w:pPr>
            <w:r w:rsidRPr="00793299">
              <w:rPr>
                <w:rFonts w:ascii="Times New Roman" w:hAnsi="Times New Roman" w:cs="Times New Roman"/>
                <w:sz w:val="12"/>
                <w:szCs w:val="12"/>
              </w:rPr>
              <w:t>Понедельник-пятница      - с 8.00 до 17.00</w:t>
            </w:r>
          </w:p>
          <w:p w:rsidR="00793299" w:rsidRPr="00793299" w:rsidRDefault="00793299" w:rsidP="00D26610">
            <w:pPr>
              <w:autoSpaceDE w:val="0"/>
              <w:autoSpaceDN w:val="0"/>
              <w:adjustRightInd w:val="0"/>
              <w:spacing w:after="0" w:line="240" w:lineRule="auto"/>
              <w:rPr>
                <w:rFonts w:ascii="Times New Roman" w:hAnsi="Times New Roman" w:cs="Times New Roman"/>
                <w:sz w:val="12"/>
                <w:szCs w:val="12"/>
              </w:rPr>
            </w:pPr>
            <w:r w:rsidRPr="00793299">
              <w:rPr>
                <w:rFonts w:ascii="Times New Roman" w:hAnsi="Times New Roman" w:cs="Times New Roman"/>
                <w:sz w:val="12"/>
                <w:szCs w:val="12"/>
              </w:rPr>
              <w:t>Предпраздничные дни     - с 8.00 до 16.00</w:t>
            </w:r>
          </w:p>
          <w:p w:rsidR="00793299" w:rsidRPr="00793299" w:rsidRDefault="00793299" w:rsidP="00D26610">
            <w:pPr>
              <w:autoSpaceDE w:val="0"/>
              <w:autoSpaceDN w:val="0"/>
              <w:adjustRightInd w:val="0"/>
              <w:spacing w:after="0" w:line="240" w:lineRule="auto"/>
              <w:rPr>
                <w:rFonts w:ascii="Times New Roman" w:hAnsi="Times New Roman" w:cs="Times New Roman"/>
                <w:sz w:val="12"/>
                <w:szCs w:val="12"/>
              </w:rPr>
            </w:pPr>
            <w:r w:rsidRPr="00793299">
              <w:rPr>
                <w:rFonts w:ascii="Times New Roman" w:hAnsi="Times New Roman" w:cs="Times New Roman"/>
                <w:sz w:val="12"/>
                <w:szCs w:val="12"/>
              </w:rPr>
              <w:t>Суббота и воскресенье    - выходные дни</w:t>
            </w:r>
          </w:p>
          <w:p w:rsidR="00793299" w:rsidRPr="00793299" w:rsidRDefault="00793299" w:rsidP="00D26610">
            <w:pPr>
              <w:autoSpaceDE w:val="0"/>
              <w:autoSpaceDN w:val="0"/>
              <w:adjustRightInd w:val="0"/>
              <w:spacing w:after="0" w:line="240" w:lineRule="auto"/>
              <w:rPr>
                <w:rFonts w:ascii="Times New Roman" w:hAnsi="Times New Roman" w:cs="Times New Roman"/>
                <w:sz w:val="12"/>
                <w:szCs w:val="12"/>
              </w:rPr>
            </w:pPr>
            <w:r w:rsidRPr="00793299">
              <w:rPr>
                <w:rFonts w:ascii="Times New Roman" w:hAnsi="Times New Roman" w:cs="Times New Roman"/>
                <w:sz w:val="12"/>
                <w:szCs w:val="12"/>
              </w:rPr>
              <w:t>Перерыв                            - с 12.00 до 13.00</w:t>
            </w:r>
          </w:p>
        </w:tc>
      </w:tr>
      <w:tr w:rsidR="00793299" w:rsidRPr="00793299" w:rsidTr="00793299">
        <w:trPr>
          <w:trHeight w:val="24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rPr>
              <w:t>Справочный телефон/факс</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lang w:val="en-US"/>
              </w:rPr>
              <w:t>8(84655) 2-13-91</w:t>
            </w:r>
          </w:p>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rPr>
              <w:t>Факс:8(84655) 2-21-91</w:t>
            </w:r>
          </w:p>
        </w:tc>
      </w:tr>
      <w:tr w:rsidR="00793299" w:rsidRPr="00793299" w:rsidTr="00793299">
        <w:trPr>
          <w:trHeight w:val="7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rPr>
              <w:t>Адрес Интернет-сайта</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hyperlink r:id="rId10" w:history="1">
              <w:r w:rsidRPr="00793299">
                <w:rPr>
                  <w:rFonts w:ascii="Times New Roman" w:hAnsi="Times New Roman" w:cs="Times New Roman"/>
                  <w:color w:val="0000FF"/>
                  <w:sz w:val="12"/>
                  <w:szCs w:val="12"/>
                  <w:u w:val="single"/>
                  <w:lang w:val="en-US"/>
                </w:rPr>
                <w:t>www.sergievsk.ru</w:t>
              </w:r>
            </w:hyperlink>
          </w:p>
        </w:tc>
      </w:tr>
      <w:tr w:rsidR="00793299" w:rsidRPr="00793299" w:rsidTr="00793299">
        <w:trPr>
          <w:trHeight w:val="7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lang w:val="en-US"/>
              </w:rPr>
              <w:t>E-mail:</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lang w:val="en-US"/>
              </w:rPr>
              <w:t>kumi_sergievsk63@mail.ru</w:t>
            </w:r>
          </w:p>
        </w:tc>
      </w:tr>
    </w:tbl>
    <w:p w:rsidR="00632841" w:rsidRDefault="00793299" w:rsidP="00632841">
      <w:pPr>
        <w:spacing w:after="0" w:line="240" w:lineRule="auto"/>
        <w:ind w:firstLine="284"/>
        <w:jc w:val="center"/>
        <w:rPr>
          <w:rFonts w:ascii="Times New Roman" w:hAnsi="Times New Roman" w:cs="Times New Roman"/>
          <w:sz w:val="12"/>
          <w:szCs w:val="12"/>
        </w:rPr>
      </w:pPr>
      <w:r w:rsidRPr="00793299">
        <w:rPr>
          <w:rFonts w:ascii="Times New Roman" w:hAnsi="Times New Roman" w:cs="Times New Roman"/>
          <w:sz w:val="12"/>
          <w:szCs w:val="12"/>
        </w:rPr>
        <w:t>Контактные координаты МФЦ</w:t>
      </w:r>
    </w:p>
    <w:tbl>
      <w:tblPr>
        <w:tblW w:w="5000" w:type="pct"/>
        <w:tblLook w:val="0000" w:firstRow="0" w:lastRow="0" w:firstColumn="0" w:lastColumn="0" w:noHBand="0" w:noVBand="0"/>
      </w:tblPr>
      <w:tblGrid>
        <w:gridCol w:w="2965"/>
        <w:gridCol w:w="4764"/>
      </w:tblGrid>
      <w:tr w:rsidR="00793299" w:rsidRPr="00793299" w:rsidTr="00793299">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rPr>
              <w:lastRenderedPageBreak/>
              <w:t>Место нахождения:</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rPr>
            </w:pPr>
            <w:r w:rsidRPr="00793299">
              <w:rPr>
                <w:rFonts w:ascii="Times New Roman" w:hAnsi="Times New Roman" w:cs="Times New Roman"/>
                <w:sz w:val="12"/>
                <w:szCs w:val="12"/>
              </w:rPr>
              <w:t>446540, Самарская область, Сергиевский рай</w:t>
            </w:r>
            <w:r>
              <w:rPr>
                <w:rFonts w:ascii="Times New Roman" w:hAnsi="Times New Roman" w:cs="Times New Roman"/>
                <w:sz w:val="12"/>
                <w:szCs w:val="12"/>
              </w:rPr>
              <w:t xml:space="preserve">он, </w:t>
            </w:r>
            <w:r w:rsidRPr="00793299">
              <w:rPr>
                <w:rFonts w:ascii="Times New Roman" w:hAnsi="Times New Roman" w:cs="Times New Roman"/>
                <w:sz w:val="12"/>
                <w:szCs w:val="12"/>
              </w:rPr>
              <w:t>с. Сергиевск, улица Ленина, д. 15А</w:t>
            </w:r>
          </w:p>
        </w:tc>
      </w:tr>
      <w:tr w:rsidR="00793299" w:rsidRPr="00793299" w:rsidTr="00793299">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rPr>
              <w:t>Почтовый адрес:</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rPr>
            </w:pPr>
            <w:r w:rsidRPr="00793299">
              <w:rPr>
                <w:rFonts w:ascii="Times New Roman" w:hAnsi="Times New Roman" w:cs="Times New Roman"/>
                <w:sz w:val="12"/>
                <w:szCs w:val="12"/>
              </w:rPr>
              <w:t>446540, Самарская область, Сергиевский рай</w:t>
            </w:r>
            <w:r>
              <w:rPr>
                <w:rFonts w:ascii="Times New Roman" w:hAnsi="Times New Roman" w:cs="Times New Roman"/>
                <w:sz w:val="12"/>
                <w:szCs w:val="12"/>
              </w:rPr>
              <w:t xml:space="preserve">он, </w:t>
            </w:r>
            <w:r w:rsidRPr="00793299">
              <w:rPr>
                <w:rFonts w:ascii="Times New Roman" w:hAnsi="Times New Roman" w:cs="Times New Roman"/>
                <w:sz w:val="12"/>
                <w:szCs w:val="12"/>
              </w:rPr>
              <w:t>с. Сергиевск, улица Ленина, д. 15А</w:t>
            </w:r>
          </w:p>
        </w:tc>
      </w:tr>
      <w:tr w:rsidR="00793299" w:rsidRPr="00793299" w:rsidTr="00793299">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rPr>
              <w:t>График работы</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rPr>
            </w:pPr>
            <w:r w:rsidRPr="00793299">
              <w:rPr>
                <w:rFonts w:ascii="Times New Roman" w:hAnsi="Times New Roman" w:cs="Times New Roman"/>
                <w:sz w:val="12"/>
                <w:szCs w:val="12"/>
              </w:rPr>
              <w:t>Понедельник – пятница - с 9:00 до 18:00</w:t>
            </w:r>
          </w:p>
          <w:p w:rsidR="00793299" w:rsidRPr="00793299" w:rsidRDefault="00793299" w:rsidP="00D26610">
            <w:pPr>
              <w:autoSpaceDE w:val="0"/>
              <w:autoSpaceDN w:val="0"/>
              <w:adjustRightInd w:val="0"/>
              <w:spacing w:after="0" w:line="240" w:lineRule="auto"/>
              <w:rPr>
                <w:rFonts w:ascii="Times New Roman" w:hAnsi="Times New Roman" w:cs="Times New Roman"/>
                <w:sz w:val="12"/>
                <w:szCs w:val="12"/>
              </w:rPr>
            </w:pPr>
            <w:r w:rsidRPr="00793299">
              <w:rPr>
                <w:rFonts w:ascii="Times New Roman" w:hAnsi="Times New Roman" w:cs="Times New Roman"/>
                <w:sz w:val="12"/>
                <w:szCs w:val="12"/>
              </w:rPr>
              <w:t>Четверг -10:00 до 20:00</w:t>
            </w:r>
          </w:p>
          <w:p w:rsidR="00793299" w:rsidRPr="00793299" w:rsidRDefault="00793299" w:rsidP="00D26610">
            <w:pPr>
              <w:autoSpaceDE w:val="0"/>
              <w:autoSpaceDN w:val="0"/>
              <w:adjustRightInd w:val="0"/>
              <w:spacing w:after="0" w:line="240" w:lineRule="auto"/>
              <w:rPr>
                <w:rFonts w:ascii="Times New Roman" w:hAnsi="Times New Roman" w:cs="Times New Roman"/>
                <w:sz w:val="12"/>
                <w:szCs w:val="12"/>
              </w:rPr>
            </w:pPr>
            <w:r w:rsidRPr="00793299">
              <w:rPr>
                <w:rFonts w:ascii="Times New Roman" w:hAnsi="Times New Roman" w:cs="Times New Roman"/>
                <w:sz w:val="12"/>
                <w:szCs w:val="12"/>
              </w:rPr>
              <w:t>Суббота – 9:00 до 13:00</w:t>
            </w:r>
          </w:p>
          <w:p w:rsidR="00793299" w:rsidRPr="00793299" w:rsidRDefault="00793299" w:rsidP="00D26610">
            <w:pPr>
              <w:autoSpaceDE w:val="0"/>
              <w:autoSpaceDN w:val="0"/>
              <w:adjustRightInd w:val="0"/>
              <w:spacing w:after="0" w:line="240" w:lineRule="auto"/>
              <w:rPr>
                <w:rFonts w:ascii="Times New Roman" w:hAnsi="Times New Roman" w:cs="Times New Roman"/>
                <w:sz w:val="12"/>
                <w:szCs w:val="12"/>
              </w:rPr>
            </w:pPr>
            <w:r w:rsidRPr="00793299">
              <w:rPr>
                <w:rFonts w:ascii="Times New Roman" w:hAnsi="Times New Roman" w:cs="Times New Roman"/>
                <w:sz w:val="12"/>
                <w:szCs w:val="12"/>
              </w:rPr>
              <w:t>Без перерыва на обед</w:t>
            </w:r>
          </w:p>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rPr>
              <w:t>Воскресенье – выходной день</w:t>
            </w:r>
          </w:p>
        </w:tc>
      </w:tr>
      <w:tr w:rsidR="00793299" w:rsidRPr="00793299" w:rsidTr="00793299">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rPr>
              <w:t>Справочный телефон/факс</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lang w:val="en-US"/>
              </w:rPr>
              <w:t>8(84655)-22-282, 2-21-23, 2-11-89, 2-16-35</w:t>
            </w:r>
          </w:p>
        </w:tc>
      </w:tr>
      <w:tr w:rsidR="00793299" w:rsidRPr="00793299" w:rsidTr="00793299">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rPr>
              <w:t>Адрес Интернет-сайта</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hyperlink r:id="rId11" w:history="1">
              <w:r w:rsidRPr="00793299">
                <w:rPr>
                  <w:rFonts w:ascii="Times New Roman" w:hAnsi="Times New Roman" w:cs="Times New Roman"/>
                  <w:color w:val="0000FF"/>
                  <w:sz w:val="12"/>
                  <w:szCs w:val="12"/>
                  <w:u w:val="single"/>
                  <w:lang w:val="en-US"/>
                </w:rPr>
                <w:t>www.</w:t>
              </w:r>
              <w:r w:rsidRPr="00793299">
                <w:rPr>
                  <w:rFonts w:ascii="Times New Roman" w:hAnsi="Times New Roman" w:cs="Times New Roman"/>
                  <w:vanish/>
                  <w:color w:val="0000FF"/>
                  <w:sz w:val="12"/>
                  <w:szCs w:val="12"/>
                  <w:u w:val="single"/>
                  <w:lang w:val="en-US"/>
                </w:rPr>
                <w:t>HYPERLINK "http://www.мфц63.рф/"</w:t>
              </w:r>
              <w:r w:rsidRPr="00793299">
                <w:rPr>
                  <w:rFonts w:ascii="Times New Roman" w:hAnsi="Times New Roman" w:cs="Times New Roman"/>
                  <w:color w:val="0000FF"/>
                  <w:sz w:val="12"/>
                  <w:szCs w:val="12"/>
                  <w:u w:val="single"/>
                  <w:lang w:val="en-US"/>
                </w:rPr>
                <w:t>мфц63.рф</w:t>
              </w:r>
            </w:hyperlink>
          </w:p>
        </w:tc>
      </w:tr>
      <w:tr w:rsidR="00793299" w:rsidRPr="00793299" w:rsidTr="00793299">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lang w:val="en-US"/>
              </w:rPr>
              <w:t>E-mail:</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793299" w:rsidRPr="00793299" w:rsidRDefault="00793299" w:rsidP="00D26610">
            <w:pPr>
              <w:autoSpaceDE w:val="0"/>
              <w:autoSpaceDN w:val="0"/>
              <w:adjustRightInd w:val="0"/>
              <w:spacing w:after="0" w:line="240" w:lineRule="auto"/>
              <w:rPr>
                <w:rFonts w:ascii="Times New Roman" w:hAnsi="Times New Roman" w:cs="Times New Roman"/>
                <w:sz w:val="12"/>
                <w:szCs w:val="12"/>
                <w:lang w:val="en-US"/>
              </w:rPr>
            </w:pPr>
            <w:r w:rsidRPr="00793299">
              <w:rPr>
                <w:rFonts w:ascii="Times New Roman" w:hAnsi="Times New Roman" w:cs="Times New Roman"/>
                <w:sz w:val="12"/>
                <w:szCs w:val="12"/>
                <w:lang w:val="en-US"/>
              </w:rPr>
              <w:t>mfc@sergievsk.ru</w:t>
            </w:r>
          </w:p>
        </w:tc>
      </w:tr>
    </w:tbl>
    <w:p w:rsidR="00793299" w:rsidRDefault="00793299" w:rsidP="00632841">
      <w:pPr>
        <w:spacing w:after="0" w:line="240" w:lineRule="auto"/>
        <w:ind w:firstLine="284"/>
        <w:jc w:val="center"/>
        <w:rPr>
          <w:rFonts w:ascii="Times New Roman" w:hAnsi="Times New Roman" w:cs="Times New Roman"/>
          <w:sz w:val="12"/>
          <w:szCs w:val="12"/>
        </w:rPr>
      </w:pPr>
    </w:p>
    <w:p w:rsidR="00793299" w:rsidRPr="00793299" w:rsidRDefault="00793299" w:rsidP="00793299">
      <w:pPr>
        <w:spacing w:after="0" w:line="240" w:lineRule="auto"/>
        <w:ind w:firstLine="284"/>
        <w:jc w:val="right"/>
        <w:rPr>
          <w:rFonts w:ascii="Times New Roman" w:hAnsi="Times New Roman" w:cs="Times New Roman"/>
          <w:sz w:val="12"/>
          <w:szCs w:val="12"/>
        </w:rPr>
      </w:pPr>
      <w:r w:rsidRPr="00793299">
        <w:rPr>
          <w:rFonts w:ascii="Times New Roman" w:hAnsi="Times New Roman" w:cs="Times New Roman"/>
          <w:sz w:val="12"/>
          <w:szCs w:val="12"/>
        </w:rPr>
        <w:t>Приложение № 2</w:t>
      </w:r>
    </w:p>
    <w:p w:rsidR="00793299" w:rsidRPr="00793299" w:rsidRDefault="00793299" w:rsidP="00793299">
      <w:pPr>
        <w:spacing w:after="0" w:line="240" w:lineRule="auto"/>
        <w:ind w:firstLine="284"/>
        <w:jc w:val="right"/>
        <w:rPr>
          <w:rFonts w:ascii="Times New Roman" w:hAnsi="Times New Roman" w:cs="Times New Roman"/>
          <w:sz w:val="12"/>
          <w:szCs w:val="12"/>
        </w:rPr>
      </w:pPr>
      <w:r w:rsidRPr="00793299">
        <w:rPr>
          <w:rFonts w:ascii="Times New Roman" w:hAnsi="Times New Roman" w:cs="Times New Roman"/>
          <w:sz w:val="12"/>
          <w:szCs w:val="12"/>
        </w:rPr>
        <w:t xml:space="preserve">к Административному регламенту </w:t>
      </w:r>
    </w:p>
    <w:p w:rsidR="00793299" w:rsidRPr="00793299" w:rsidRDefault="00793299" w:rsidP="00793299">
      <w:pPr>
        <w:spacing w:after="0" w:line="240" w:lineRule="auto"/>
        <w:ind w:firstLine="284"/>
        <w:jc w:val="both"/>
        <w:rPr>
          <w:rFonts w:ascii="Times New Roman" w:hAnsi="Times New Roman" w:cs="Times New Roman"/>
          <w:sz w:val="12"/>
          <w:szCs w:val="12"/>
        </w:rPr>
      </w:pPr>
    </w:p>
    <w:p w:rsidR="00371C4B" w:rsidRDefault="00793299" w:rsidP="00793299">
      <w:pPr>
        <w:spacing w:after="0" w:line="240" w:lineRule="auto"/>
        <w:ind w:firstLine="284"/>
        <w:jc w:val="center"/>
        <w:rPr>
          <w:rFonts w:ascii="Times New Roman" w:hAnsi="Times New Roman" w:cs="Times New Roman"/>
          <w:sz w:val="12"/>
          <w:szCs w:val="12"/>
        </w:rPr>
      </w:pPr>
      <w:proofErr w:type="gramStart"/>
      <w:r>
        <w:rPr>
          <w:rFonts w:ascii="Times New Roman" w:hAnsi="Times New Roman" w:cs="Times New Roman"/>
          <w:sz w:val="12"/>
          <w:szCs w:val="12"/>
        </w:rPr>
        <w:t xml:space="preserve">График проведения консультаций </w:t>
      </w:r>
      <w:r w:rsidRPr="00793299">
        <w:rPr>
          <w:rFonts w:ascii="Times New Roman" w:hAnsi="Times New Roman" w:cs="Times New Roman"/>
          <w:sz w:val="12"/>
          <w:szCs w:val="12"/>
        </w:rPr>
        <w:t>о порядке предоставления муниципальной услуги и выдачи результатов м</w:t>
      </w:r>
      <w:r>
        <w:rPr>
          <w:rFonts w:ascii="Times New Roman" w:hAnsi="Times New Roman" w:cs="Times New Roman"/>
          <w:sz w:val="12"/>
          <w:szCs w:val="12"/>
        </w:rPr>
        <w:t xml:space="preserve">униципальной услуги по адресу: </w:t>
      </w:r>
      <w:r w:rsidRPr="00793299">
        <w:rPr>
          <w:rFonts w:ascii="Times New Roman" w:hAnsi="Times New Roman" w:cs="Times New Roman"/>
          <w:sz w:val="12"/>
          <w:szCs w:val="12"/>
        </w:rPr>
        <w:t>с. Сергиевск, ул. Ленина, дом 15А (КУМИ</w:t>
      </w:r>
      <w:proofErr w:type="gramEnd"/>
    </w:p>
    <w:tbl>
      <w:tblPr>
        <w:tblW w:w="5000" w:type="pct"/>
        <w:tblLook w:val="0000" w:firstRow="0" w:lastRow="0" w:firstColumn="0" w:lastColumn="0" w:noHBand="0" w:noVBand="0"/>
      </w:tblPr>
      <w:tblGrid>
        <w:gridCol w:w="3864"/>
        <w:gridCol w:w="3865"/>
      </w:tblGrid>
      <w:tr w:rsidR="00793299" w:rsidRPr="00793299" w:rsidTr="0079329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Дни недели</w:t>
            </w:r>
          </w:p>
        </w:tc>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Время</w:t>
            </w:r>
          </w:p>
        </w:tc>
      </w:tr>
      <w:tr w:rsidR="00793299" w:rsidRPr="00793299" w:rsidTr="0079329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Понедельник</w:t>
            </w:r>
          </w:p>
        </w:tc>
        <w:tc>
          <w:tcPr>
            <w:tcW w:w="2500" w:type="pct"/>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Times New Roman CYR" w:hAnsi="Times New Roman CYR" w:cs="Times New Roman CYR"/>
                <w:sz w:val="12"/>
                <w:szCs w:val="12"/>
              </w:rPr>
            </w:pPr>
            <w:r w:rsidRPr="00793299">
              <w:rPr>
                <w:rFonts w:ascii="Times New Roman CYR" w:hAnsi="Times New Roman CYR" w:cs="Times New Roman CYR"/>
                <w:sz w:val="12"/>
                <w:szCs w:val="12"/>
              </w:rPr>
              <w:t>с 8.00 до 17</w:t>
            </w:r>
            <w:r>
              <w:rPr>
                <w:rFonts w:ascii="Times New Roman CYR" w:hAnsi="Times New Roman CYR" w:cs="Times New Roman CYR"/>
                <w:sz w:val="12"/>
                <w:szCs w:val="12"/>
              </w:rPr>
              <w:t>.00,</w:t>
            </w:r>
          </w:p>
          <w:p w:rsidR="00793299" w:rsidRPr="00793299" w:rsidRDefault="00793299" w:rsidP="00793299">
            <w:pPr>
              <w:autoSpaceDE w:val="0"/>
              <w:autoSpaceDN w:val="0"/>
              <w:adjustRightInd w:val="0"/>
              <w:spacing w:after="0" w:line="240" w:lineRule="auto"/>
              <w:jc w:val="center"/>
              <w:rPr>
                <w:rFonts w:ascii="Times New Roman CYR" w:hAnsi="Times New Roman CYR" w:cs="Times New Roman CYR"/>
                <w:sz w:val="12"/>
                <w:szCs w:val="12"/>
              </w:rPr>
            </w:pPr>
            <w:r w:rsidRPr="00793299">
              <w:rPr>
                <w:rFonts w:ascii="Times New Roman CYR" w:hAnsi="Times New Roman CYR" w:cs="Times New Roman CYR"/>
                <w:sz w:val="12"/>
                <w:szCs w:val="12"/>
              </w:rPr>
              <w:t>Предпраздничные дни  -</w:t>
            </w:r>
          </w:p>
          <w:p w:rsidR="00793299" w:rsidRPr="00793299" w:rsidRDefault="00793299" w:rsidP="00793299">
            <w:pPr>
              <w:autoSpaceDE w:val="0"/>
              <w:autoSpaceDN w:val="0"/>
              <w:adjustRightInd w:val="0"/>
              <w:spacing w:after="0" w:line="240" w:lineRule="auto"/>
              <w:jc w:val="center"/>
              <w:rPr>
                <w:rFonts w:ascii="Times New Roman CYR" w:hAnsi="Times New Roman CYR" w:cs="Times New Roman CYR"/>
                <w:sz w:val="12"/>
                <w:szCs w:val="12"/>
              </w:rPr>
            </w:pPr>
            <w:r w:rsidRPr="00793299">
              <w:rPr>
                <w:rFonts w:ascii="Times New Roman CYR" w:hAnsi="Times New Roman CYR" w:cs="Times New Roman CYR"/>
                <w:sz w:val="12"/>
                <w:szCs w:val="12"/>
              </w:rPr>
              <w:t>с 8.00 до 16</w:t>
            </w:r>
            <w:r>
              <w:rPr>
                <w:rFonts w:ascii="Times New Roman CYR" w:hAnsi="Times New Roman CYR" w:cs="Times New Roman CYR"/>
                <w:sz w:val="12"/>
                <w:szCs w:val="12"/>
              </w:rPr>
              <w:t>.00</w:t>
            </w:r>
          </w:p>
          <w:p w:rsidR="00793299" w:rsidRPr="00793299" w:rsidRDefault="00793299" w:rsidP="00793299">
            <w:pPr>
              <w:autoSpaceDE w:val="0"/>
              <w:autoSpaceDN w:val="0"/>
              <w:adjustRightInd w:val="0"/>
              <w:spacing w:after="0" w:line="240" w:lineRule="auto"/>
              <w:jc w:val="center"/>
              <w:rPr>
                <w:rFonts w:ascii="Times New Roman CYR" w:hAnsi="Times New Roman CYR" w:cs="Times New Roman CYR"/>
                <w:sz w:val="12"/>
                <w:szCs w:val="12"/>
              </w:rPr>
            </w:pPr>
            <w:r>
              <w:rPr>
                <w:rFonts w:ascii="Times New Roman CYR" w:hAnsi="Times New Roman CYR" w:cs="Times New Roman CYR"/>
                <w:sz w:val="12"/>
                <w:szCs w:val="12"/>
              </w:rPr>
              <w:t>Перерыв - с 12.00 до 13.00</w:t>
            </w:r>
          </w:p>
        </w:tc>
      </w:tr>
      <w:tr w:rsidR="00793299" w:rsidRPr="00793299" w:rsidTr="0079329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Вторник</w:t>
            </w:r>
          </w:p>
        </w:tc>
        <w:tc>
          <w:tcPr>
            <w:tcW w:w="2500" w:type="pct"/>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line="240" w:lineRule="auto"/>
              <w:jc w:val="center"/>
              <w:rPr>
                <w:rFonts w:ascii="Calibri" w:hAnsi="Calibri" w:cs="Calibri"/>
                <w:sz w:val="12"/>
                <w:szCs w:val="12"/>
                <w:lang w:val="en-US"/>
              </w:rPr>
            </w:pPr>
          </w:p>
        </w:tc>
      </w:tr>
      <w:tr w:rsidR="00793299" w:rsidRPr="00793299" w:rsidTr="0079329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Среда</w:t>
            </w:r>
          </w:p>
        </w:tc>
        <w:tc>
          <w:tcPr>
            <w:tcW w:w="2500" w:type="pct"/>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line="240" w:lineRule="auto"/>
              <w:jc w:val="center"/>
              <w:rPr>
                <w:rFonts w:ascii="Calibri" w:hAnsi="Calibri" w:cs="Calibri"/>
                <w:sz w:val="12"/>
                <w:szCs w:val="12"/>
                <w:lang w:val="en-US"/>
              </w:rPr>
            </w:pPr>
          </w:p>
        </w:tc>
      </w:tr>
      <w:tr w:rsidR="00793299" w:rsidRPr="00793299" w:rsidTr="0079329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Четверг</w:t>
            </w:r>
          </w:p>
        </w:tc>
        <w:tc>
          <w:tcPr>
            <w:tcW w:w="2500" w:type="pct"/>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line="240" w:lineRule="auto"/>
              <w:jc w:val="center"/>
              <w:rPr>
                <w:rFonts w:ascii="Calibri" w:hAnsi="Calibri" w:cs="Calibri"/>
                <w:sz w:val="12"/>
                <w:szCs w:val="12"/>
                <w:lang w:val="en-US"/>
              </w:rPr>
            </w:pPr>
          </w:p>
        </w:tc>
      </w:tr>
      <w:tr w:rsidR="00793299" w:rsidRPr="00793299" w:rsidTr="0079329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Пятница</w:t>
            </w:r>
          </w:p>
        </w:tc>
        <w:tc>
          <w:tcPr>
            <w:tcW w:w="2500" w:type="pct"/>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line="240" w:lineRule="auto"/>
              <w:jc w:val="center"/>
              <w:rPr>
                <w:rFonts w:ascii="Calibri" w:hAnsi="Calibri" w:cs="Calibri"/>
                <w:sz w:val="12"/>
                <w:szCs w:val="12"/>
                <w:lang w:val="en-US"/>
              </w:rPr>
            </w:pPr>
          </w:p>
        </w:tc>
      </w:tr>
      <w:tr w:rsidR="00793299" w:rsidRPr="00793299" w:rsidTr="0079329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Суббота, воскресенье</w:t>
            </w:r>
          </w:p>
        </w:tc>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Выходной</w:t>
            </w:r>
          </w:p>
        </w:tc>
      </w:tr>
    </w:tbl>
    <w:p w:rsidR="00793299" w:rsidRDefault="00793299" w:rsidP="00793299">
      <w:pPr>
        <w:spacing w:after="0" w:line="240" w:lineRule="auto"/>
        <w:ind w:firstLine="284"/>
        <w:jc w:val="center"/>
        <w:rPr>
          <w:rFonts w:ascii="Times New Roman" w:hAnsi="Times New Roman" w:cs="Times New Roman"/>
          <w:sz w:val="12"/>
          <w:szCs w:val="12"/>
        </w:rPr>
      </w:pPr>
    </w:p>
    <w:p w:rsidR="00793299" w:rsidRDefault="00793299" w:rsidP="00793299">
      <w:pPr>
        <w:spacing w:after="0"/>
        <w:jc w:val="center"/>
        <w:rPr>
          <w:rFonts w:ascii="Times New Roman" w:hAnsi="Times New Roman" w:cs="Times New Roman"/>
          <w:sz w:val="12"/>
          <w:szCs w:val="12"/>
        </w:rPr>
      </w:pPr>
      <w:r w:rsidRPr="00793299">
        <w:rPr>
          <w:rFonts w:ascii="Times New Roman" w:hAnsi="Times New Roman" w:cs="Times New Roman"/>
          <w:sz w:val="12"/>
          <w:szCs w:val="12"/>
        </w:rPr>
        <w:t>График выдачи результатов муници</w:t>
      </w:r>
      <w:r>
        <w:rPr>
          <w:rFonts w:ascii="Times New Roman" w:hAnsi="Times New Roman" w:cs="Times New Roman"/>
          <w:sz w:val="12"/>
          <w:szCs w:val="12"/>
        </w:rPr>
        <w:t xml:space="preserve">пальной услуги по адресу: </w:t>
      </w:r>
      <w:r w:rsidRPr="00793299">
        <w:rPr>
          <w:rFonts w:ascii="Times New Roman" w:hAnsi="Times New Roman" w:cs="Times New Roman"/>
          <w:sz w:val="12"/>
          <w:szCs w:val="12"/>
        </w:rPr>
        <w:t xml:space="preserve"> с. Сергиевск, ул. Ленина, дом 15А (МФЦ)</w:t>
      </w:r>
    </w:p>
    <w:tbl>
      <w:tblPr>
        <w:tblW w:w="5000" w:type="pct"/>
        <w:tblLook w:val="0000" w:firstRow="0" w:lastRow="0" w:firstColumn="0" w:lastColumn="0" w:noHBand="0" w:noVBand="0"/>
      </w:tblPr>
      <w:tblGrid>
        <w:gridCol w:w="3864"/>
        <w:gridCol w:w="3865"/>
      </w:tblGrid>
      <w:tr w:rsidR="00793299" w:rsidRPr="00793299" w:rsidTr="0079329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Дни недели</w:t>
            </w:r>
          </w:p>
        </w:tc>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Время</w:t>
            </w:r>
          </w:p>
        </w:tc>
      </w:tr>
      <w:tr w:rsidR="00793299" w:rsidRPr="00793299" w:rsidTr="0079329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Понедельник</w:t>
            </w:r>
          </w:p>
        </w:tc>
        <w:tc>
          <w:tcPr>
            <w:tcW w:w="2500" w:type="pct"/>
            <w:vMerge w:val="restart"/>
            <w:tcBorders>
              <w:top w:val="single" w:sz="4" w:space="0" w:color="00000A"/>
              <w:left w:val="single" w:sz="4" w:space="0" w:color="00000A"/>
              <w:bottom w:val="single" w:sz="4" w:space="0" w:color="000000"/>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Times New Roman CYR" w:hAnsi="Times New Roman CYR" w:cs="Times New Roman CYR"/>
                <w:sz w:val="12"/>
                <w:szCs w:val="12"/>
              </w:rPr>
            </w:pPr>
            <w:r w:rsidRPr="00793299">
              <w:rPr>
                <w:rFonts w:ascii="Times New Roman CYR" w:hAnsi="Times New Roman CYR" w:cs="Times New Roman CYR"/>
                <w:sz w:val="12"/>
                <w:szCs w:val="12"/>
              </w:rPr>
              <w:t>Понедельник – пятница</w:t>
            </w:r>
          </w:p>
          <w:p w:rsidR="00793299" w:rsidRPr="00793299" w:rsidRDefault="00793299" w:rsidP="00793299">
            <w:pPr>
              <w:autoSpaceDE w:val="0"/>
              <w:autoSpaceDN w:val="0"/>
              <w:adjustRightInd w:val="0"/>
              <w:spacing w:after="0" w:line="240" w:lineRule="auto"/>
              <w:jc w:val="center"/>
              <w:rPr>
                <w:rFonts w:ascii="Times New Roman CYR" w:hAnsi="Times New Roman CYR" w:cs="Times New Roman CYR"/>
                <w:sz w:val="12"/>
                <w:szCs w:val="12"/>
              </w:rPr>
            </w:pPr>
            <w:r w:rsidRPr="00793299">
              <w:rPr>
                <w:rFonts w:ascii="Times New Roman CYR" w:hAnsi="Times New Roman CYR" w:cs="Times New Roman CYR"/>
                <w:sz w:val="12"/>
                <w:szCs w:val="12"/>
              </w:rPr>
              <w:t>с 9:00 до 18:00</w:t>
            </w:r>
          </w:p>
          <w:p w:rsidR="00793299" w:rsidRPr="00793299" w:rsidRDefault="00793299" w:rsidP="00793299">
            <w:pPr>
              <w:autoSpaceDE w:val="0"/>
              <w:autoSpaceDN w:val="0"/>
              <w:adjustRightInd w:val="0"/>
              <w:spacing w:after="0" w:line="240" w:lineRule="auto"/>
              <w:jc w:val="center"/>
              <w:rPr>
                <w:rFonts w:ascii="Times New Roman CYR" w:hAnsi="Times New Roman CYR" w:cs="Times New Roman CYR"/>
                <w:sz w:val="12"/>
                <w:szCs w:val="12"/>
              </w:rPr>
            </w:pPr>
            <w:r w:rsidRPr="00793299">
              <w:rPr>
                <w:rFonts w:ascii="Times New Roman CYR" w:hAnsi="Times New Roman CYR" w:cs="Times New Roman CYR"/>
                <w:sz w:val="12"/>
                <w:szCs w:val="12"/>
              </w:rPr>
              <w:t>Четверг -10:00 до 20:00</w:t>
            </w:r>
          </w:p>
          <w:p w:rsidR="00793299" w:rsidRPr="00793299" w:rsidRDefault="00793299" w:rsidP="00793299">
            <w:pPr>
              <w:autoSpaceDE w:val="0"/>
              <w:autoSpaceDN w:val="0"/>
              <w:adjustRightInd w:val="0"/>
              <w:spacing w:after="0" w:line="240" w:lineRule="auto"/>
              <w:jc w:val="center"/>
              <w:rPr>
                <w:rFonts w:ascii="Times New Roman CYR" w:hAnsi="Times New Roman CYR" w:cs="Times New Roman CYR"/>
                <w:sz w:val="12"/>
                <w:szCs w:val="12"/>
              </w:rPr>
            </w:pPr>
            <w:r w:rsidRPr="00793299">
              <w:rPr>
                <w:rFonts w:ascii="Times New Roman CYR" w:hAnsi="Times New Roman CYR" w:cs="Times New Roman CYR"/>
                <w:sz w:val="12"/>
                <w:szCs w:val="12"/>
              </w:rPr>
              <w:t>Суббота – 9:00 до 13:00</w:t>
            </w:r>
          </w:p>
          <w:p w:rsidR="00793299" w:rsidRPr="00793299" w:rsidRDefault="00793299" w:rsidP="00793299">
            <w:pPr>
              <w:autoSpaceDE w:val="0"/>
              <w:autoSpaceDN w:val="0"/>
              <w:adjustRightInd w:val="0"/>
              <w:spacing w:after="0" w:line="240" w:lineRule="auto"/>
              <w:jc w:val="center"/>
              <w:rPr>
                <w:rFonts w:ascii="Times New Roman CYR" w:hAnsi="Times New Roman CYR" w:cs="Times New Roman CYR"/>
                <w:sz w:val="12"/>
                <w:szCs w:val="12"/>
              </w:rPr>
            </w:pPr>
            <w:r>
              <w:rPr>
                <w:rFonts w:ascii="Times New Roman CYR" w:hAnsi="Times New Roman CYR" w:cs="Times New Roman CYR"/>
                <w:sz w:val="12"/>
                <w:szCs w:val="12"/>
              </w:rPr>
              <w:t>Без перерыва на обед</w:t>
            </w:r>
          </w:p>
        </w:tc>
      </w:tr>
      <w:tr w:rsidR="00793299" w:rsidRPr="00793299" w:rsidTr="0079329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Вторник</w:t>
            </w:r>
          </w:p>
        </w:tc>
        <w:tc>
          <w:tcPr>
            <w:tcW w:w="2500" w:type="pct"/>
            <w:vMerge/>
            <w:tcBorders>
              <w:top w:val="single" w:sz="4" w:space="0" w:color="00000A"/>
              <w:left w:val="single" w:sz="4" w:space="0" w:color="00000A"/>
              <w:bottom w:val="single" w:sz="4" w:space="0" w:color="000000"/>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p>
        </w:tc>
      </w:tr>
      <w:tr w:rsidR="00793299" w:rsidRPr="00793299" w:rsidTr="0079329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Среда</w:t>
            </w:r>
          </w:p>
        </w:tc>
        <w:tc>
          <w:tcPr>
            <w:tcW w:w="2500" w:type="pct"/>
            <w:vMerge/>
            <w:tcBorders>
              <w:top w:val="single" w:sz="4" w:space="0" w:color="00000A"/>
              <w:left w:val="single" w:sz="4" w:space="0" w:color="00000A"/>
              <w:bottom w:val="single" w:sz="4" w:space="0" w:color="000000"/>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p>
        </w:tc>
      </w:tr>
      <w:tr w:rsidR="00793299" w:rsidRPr="00793299" w:rsidTr="0079329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Четверг</w:t>
            </w:r>
          </w:p>
        </w:tc>
        <w:tc>
          <w:tcPr>
            <w:tcW w:w="2500" w:type="pct"/>
            <w:vMerge/>
            <w:tcBorders>
              <w:top w:val="single" w:sz="4" w:space="0" w:color="00000A"/>
              <w:left w:val="single" w:sz="4" w:space="0" w:color="00000A"/>
              <w:bottom w:val="single" w:sz="4" w:space="0" w:color="000000"/>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p>
        </w:tc>
      </w:tr>
      <w:tr w:rsidR="00793299" w:rsidRPr="00793299" w:rsidTr="0079329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Пятница</w:t>
            </w:r>
          </w:p>
        </w:tc>
        <w:tc>
          <w:tcPr>
            <w:tcW w:w="2500" w:type="pct"/>
            <w:vMerge/>
            <w:tcBorders>
              <w:top w:val="single" w:sz="4" w:space="0" w:color="00000A"/>
              <w:left w:val="single" w:sz="4" w:space="0" w:color="00000A"/>
              <w:bottom w:val="single" w:sz="4" w:space="0" w:color="000000"/>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p>
        </w:tc>
      </w:tr>
      <w:tr w:rsidR="00793299" w:rsidRPr="00793299" w:rsidTr="0079329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Суббота</w:t>
            </w:r>
          </w:p>
        </w:tc>
        <w:tc>
          <w:tcPr>
            <w:tcW w:w="2500" w:type="pct"/>
            <w:vMerge/>
            <w:tcBorders>
              <w:top w:val="single" w:sz="4" w:space="0" w:color="00000A"/>
              <w:left w:val="single" w:sz="4" w:space="0" w:color="00000A"/>
              <w:bottom w:val="single" w:sz="4" w:space="0" w:color="000000"/>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p>
        </w:tc>
      </w:tr>
      <w:tr w:rsidR="00793299" w:rsidRPr="00793299" w:rsidTr="0079329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Воскресенье</w:t>
            </w:r>
          </w:p>
        </w:tc>
        <w:tc>
          <w:tcPr>
            <w:tcW w:w="2500" w:type="pct"/>
            <w:tcBorders>
              <w:top w:val="single" w:sz="4" w:space="0" w:color="000000"/>
              <w:left w:val="single" w:sz="4" w:space="0" w:color="00000A"/>
              <w:bottom w:val="single" w:sz="4" w:space="0" w:color="00000A"/>
              <w:right w:val="single" w:sz="4" w:space="0" w:color="00000A"/>
            </w:tcBorders>
            <w:shd w:val="clear" w:color="000000" w:fill="FFFFFF"/>
            <w:vAlign w:val="center"/>
          </w:tcPr>
          <w:p w:rsidR="00793299" w:rsidRPr="00793299" w:rsidRDefault="00793299" w:rsidP="00793299">
            <w:pPr>
              <w:autoSpaceDE w:val="0"/>
              <w:autoSpaceDN w:val="0"/>
              <w:adjustRightInd w:val="0"/>
              <w:spacing w:after="0" w:line="240" w:lineRule="auto"/>
              <w:jc w:val="center"/>
              <w:rPr>
                <w:rFonts w:ascii="Calibri" w:hAnsi="Calibri" w:cs="Calibri"/>
                <w:sz w:val="12"/>
                <w:szCs w:val="12"/>
                <w:lang w:val="en-US"/>
              </w:rPr>
            </w:pPr>
            <w:r w:rsidRPr="00793299">
              <w:rPr>
                <w:rFonts w:ascii="Times New Roman CYR" w:hAnsi="Times New Roman CYR" w:cs="Times New Roman CYR"/>
                <w:sz w:val="12"/>
                <w:szCs w:val="12"/>
              </w:rPr>
              <w:t>Выходной день</w:t>
            </w:r>
          </w:p>
        </w:tc>
      </w:tr>
    </w:tbl>
    <w:p w:rsidR="00793299" w:rsidRDefault="00793299" w:rsidP="00793299">
      <w:pPr>
        <w:spacing w:after="0"/>
        <w:jc w:val="center"/>
        <w:rPr>
          <w:rFonts w:ascii="Times New Roman" w:hAnsi="Times New Roman" w:cs="Times New Roman"/>
          <w:sz w:val="12"/>
          <w:szCs w:val="12"/>
        </w:rPr>
      </w:pPr>
    </w:p>
    <w:p w:rsidR="00793299" w:rsidRP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Приложение №3</w:t>
      </w:r>
    </w:p>
    <w:p w:rsid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к Административному регламенту</w:t>
      </w:r>
    </w:p>
    <w:p w:rsid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ab/>
        <w:t xml:space="preserve">В администрацию муниципального района </w:t>
      </w:r>
    </w:p>
    <w:p w:rsidR="00793299" w:rsidRP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Сергиевский Самарской области</w:t>
      </w:r>
    </w:p>
    <w:p w:rsidR="00793299" w:rsidRPr="00793299" w:rsidRDefault="00793299" w:rsidP="00793299">
      <w:pPr>
        <w:spacing w:after="0"/>
        <w:jc w:val="right"/>
        <w:rPr>
          <w:rFonts w:ascii="Times New Roman" w:hAnsi="Times New Roman" w:cs="Times New Roman"/>
          <w:sz w:val="12"/>
          <w:szCs w:val="12"/>
        </w:rPr>
      </w:pPr>
      <w:r>
        <w:rPr>
          <w:rFonts w:ascii="Times New Roman" w:hAnsi="Times New Roman" w:cs="Times New Roman"/>
          <w:sz w:val="12"/>
          <w:szCs w:val="12"/>
        </w:rPr>
        <w:tab/>
        <w:t>от</w:t>
      </w:r>
      <w:r>
        <w:rPr>
          <w:rFonts w:ascii="Times New Roman" w:hAnsi="Times New Roman" w:cs="Times New Roman"/>
          <w:sz w:val="12"/>
          <w:szCs w:val="12"/>
        </w:rPr>
        <w:tab/>
      </w:r>
    </w:p>
    <w:p w:rsidR="00793299" w:rsidRP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ab/>
        <w:t>Паспорт __</w:t>
      </w:r>
      <w:r>
        <w:rPr>
          <w:rFonts w:ascii="Times New Roman" w:hAnsi="Times New Roman" w:cs="Times New Roman"/>
          <w:sz w:val="12"/>
          <w:szCs w:val="12"/>
        </w:rPr>
        <w:t>___________________________</w:t>
      </w:r>
    </w:p>
    <w:p w:rsidR="00793299" w:rsidRP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Выдан ______</w:t>
      </w:r>
      <w:r>
        <w:rPr>
          <w:rFonts w:ascii="Times New Roman" w:hAnsi="Times New Roman" w:cs="Times New Roman"/>
          <w:sz w:val="12"/>
          <w:szCs w:val="12"/>
        </w:rPr>
        <w:t>_______________________________</w:t>
      </w:r>
    </w:p>
    <w:p w:rsidR="00793299" w:rsidRP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______</w:t>
      </w:r>
      <w:r>
        <w:rPr>
          <w:rFonts w:ascii="Times New Roman" w:hAnsi="Times New Roman" w:cs="Times New Roman"/>
          <w:sz w:val="12"/>
          <w:szCs w:val="12"/>
        </w:rPr>
        <w:t>_______________________________</w:t>
      </w:r>
    </w:p>
    <w:p w:rsidR="00793299" w:rsidRP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 xml:space="preserve">(для юридических лиц: организационно-правовая форма, полное наименование; </w:t>
      </w:r>
    </w:p>
    <w:p w:rsid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 xml:space="preserve">для индивидуального предпринимателя - сведения о государственной регистрации, </w:t>
      </w:r>
    </w:p>
    <w:p w:rsidR="00793299" w:rsidRP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фамилия, имя, отчество (при наличии), паспортные данные)</w:t>
      </w:r>
    </w:p>
    <w:p w:rsidR="00793299" w:rsidRPr="00793299" w:rsidRDefault="00793299" w:rsidP="00793299">
      <w:pPr>
        <w:spacing w:after="0"/>
        <w:jc w:val="right"/>
        <w:rPr>
          <w:rFonts w:ascii="Times New Roman" w:hAnsi="Times New Roman" w:cs="Times New Roman"/>
          <w:sz w:val="12"/>
          <w:szCs w:val="12"/>
        </w:rPr>
      </w:pPr>
      <w:r>
        <w:rPr>
          <w:rFonts w:ascii="Times New Roman" w:hAnsi="Times New Roman" w:cs="Times New Roman"/>
          <w:sz w:val="12"/>
          <w:szCs w:val="12"/>
        </w:rPr>
        <w:tab/>
        <w:t>Адрес:</w:t>
      </w:r>
    </w:p>
    <w:p w:rsidR="00793299" w:rsidRP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ab/>
        <w:t>(местонахождение юридического лица, место регистрации физического лица)</w:t>
      </w:r>
    </w:p>
    <w:p w:rsidR="00793299" w:rsidRPr="00793299" w:rsidRDefault="00793299" w:rsidP="00793299">
      <w:pPr>
        <w:spacing w:after="0"/>
        <w:jc w:val="right"/>
        <w:rPr>
          <w:rFonts w:ascii="Times New Roman" w:hAnsi="Times New Roman" w:cs="Times New Roman"/>
          <w:sz w:val="12"/>
          <w:szCs w:val="12"/>
        </w:rPr>
      </w:pPr>
      <w:r>
        <w:rPr>
          <w:rFonts w:ascii="Times New Roman" w:hAnsi="Times New Roman" w:cs="Times New Roman"/>
          <w:sz w:val="12"/>
          <w:szCs w:val="12"/>
        </w:rPr>
        <w:tab/>
        <w:t>Телефон:</w:t>
      </w:r>
    </w:p>
    <w:p w:rsidR="00793299" w:rsidRP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ab/>
        <w:t>Адрес электронной поч</w:t>
      </w:r>
      <w:r>
        <w:rPr>
          <w:rFonts w:ascii="Times New Roman" w:hAnsi="Times New Roman" w:cs="Times New Roman"/>
          <w:sz w:val="12"/>
          <w:szCs w:val="12"/>
        </w:rPr>
        <w:t>ты:</w:t>
      </w:r>
      <w:r>
        <w:rPr>
          <w:rFonts w:ascii="Times New Roman" w:hAnsi="Times New Roman" w:cs="Times New Roman"/>
          <w:sz w:val="12"/>
          <w:szCs w:val="12"/>
        </w:rPr>
        <w:tab/>
      </w:r>
    </w:p>
    <w:p w:rsidR="00793299" w:rsidRPr="00793299" w:rsidRDefault="00793299" w:rsidP="00793299">
      <w:pPr>
        <w:spacing w:after="0"/>
        <w:jc w:val="center"/>
        <w:rPr>
          <w:rFonts w:ascii="Times New Roman" w:hAnsi="Times New Roman" w:cs="Times New Roman"/>
          <w:sz w:val="12"/>
          <w:szCs w:val="12"/>
        </w:rPr>
      </w:pPr>
      <w:r w:rsidRPr="00793299">
        <w:rPr>
          <w:rFonts w:ascii="Times New Roman" w:hAnsi="Times New Roman" w:cs="Times New Roman"/>
          <w:sz w:val="12"/>
          <w:szCs w:val="12"/>
        </w:rPr>
        <w:t>Заявление</w:t>
      </w:r>
    </w:p>
    <w:p w:rsidR="00793299" w:rsidRPr="00793299" w:rsidRDefault="00793299" w:rsidP="00793299">
      <w:pPr>
        <w:spacing w:after="0"/>
        <w:ind w:firstLine="284"/>
        <w:jc w:val="both"/>
        <w:rPr>
          <w:rFonts w:ascii="Times New Roman" w:hAnsi="Times New Roman" w:cs="Times New Roman"/>
          <w:sz w:val="12"/>
          <w:szCs w:val="12"/>
        </w:rPr>
      </w:pPr>
      <w:r w:rsidRPr="00793299">
        <w:rPr>
          <w:rFonts w:ascii="Times New Roman" w:hAnsi="Times New Roman" w:cs="Times New Roman"/>
          <w:sz w:val="12"/>
          <w:szCs w:val="12"/>
        </w:rPr>
        <w:t>Прошу Вас предоставить информацию об объектах недвижимого имущества, находящихся в муниципальной собственности и предназначенных для сдачи в аренду.</w:t>
      </w:r>
    </w:p>
    <w:p w:rsidR="00793299" w:rsidRPr="00793299" w:rsidRDefault="00793299" w:rsidP="00793299">
      <w:pPr>
        <w:spacing w:after="0"/>
        <w:ind w:firstLine="284"/>
        <w:jc w:val="both"/>
        <w:rPr>
          <w:rFonts w:ascii="Times New Roman" w:hAnsi="Times New Roman" w:cs="Times New Roman"/>
          <w:sz w:val="12"/>
          <w:szCs w:val="12"/>
        </w:rPr>
      </w:pPr>
      <w:r w:rsidRPr="00793299">
        <w:rPr>
          <w:rFonts w:ascii="Times New Roman" w:hAnsi="Times New Roman" w:cs="Times New Roman"/>
          <w:sz w:val="12"/>
          <w:szCs w:val="12"/>
        </w:rPr>
        <w:t>Вид объекта: _________________________ (указать вид запрашиваемого объекта).</w:t>
      </w:r>
    </w:p>
    <w:p w:rsidR="00793299" w:rsidRPr="00793299" w:rsidRDefault="00793299" w:rsidP="00793299">
      <w:pPr>
        <w:spacing w:after="0"/>
        <w:ind w:firstLine="284"/>
        <w:jc w:val="both"/>
        <w:rPr>
          <w:rFonts w:ascii="Times New Roman" w:hAnsi="Times New Roman" w:cs="Times New Roman"/>
          <w:sz w:val="12"/>
          <w:szCs w:val="12"/>
        </w:rPr>
      </w:pPr>
      <w:r w:rsidRPr="00793299">
        <w:rPr>
          <w:rFonts w:ascii="Times New Roman" w:hAnsi="Times New Roman" w:cs="Times New Roman"/>
          <w:sz w:val="12"/>
          <w:szCs w:val="12"/>
        </w:rPr>
        <w:t>Местоположение: _______________________</w:t>
      </w:r>
      <w:r>
        <w:rPr>
          <w:rFonts w:ascii="Times New Roman" w:hAnsi="Times New Roman" w:cs="Times New Roman"/>
          <w:sz w:val="12"/>
          <w:szCs w:val="12"/>
        </w:rPr>
        <w:t>_______________________________</w:t>
      </w:r>
      <w:r w:rsidRPr="00793299">
        <w:rPr>
          <w:rFonts w:ascii="Times New Roman" w:hAnsi="Times New Roman" w:cs="Times New Roman"/>
          <w:sz w:val="12"/>
          <w:szCs w:val="12"/>
        </w:rPr>
        <w:t>________________________</w:t>
      </w:r>
      <w:r w:rsidR="00BF094C">
        <w:rPr>
          <w:rFonts w:ascii="Times New Roman" w:hAnsi="Times New Roman" w:cs="Times New Roman"/>
          <w:sz w:val="12"/>
          <w:szCs w:val="12"/>
        </w:rPr>
        <w:t>_______________________________</w:t>
      </w:r>
      <w:r w:rsidRPr="00793299">
        <w:rPr>
          <w:rFonts w:ascii="Times New Roman" w:hAnsi="Times New Roman" w:cs="Times New Roman"/>
          <w:sz w:val="12"/>
          <w:szCs w:val="12"/>
        </w:rPr>
        <w:t>(указывается территория, на которой могут располагаться объекты, интересующие получателя муниципальной услуги)</w:t>
      </w:r>
    </w:p>
    <w:p w:rsidR="00793299" w:rsidRPr="00793299" w:rsidRDefault="00793299" w:rsidP="00793299">
      <w:pPr>
        <w:spacing w:after="0"/>
        <w:ind w:firstLine="284"/>
        <w:jc w:val="both"/>
        <w:rPr>
          <w:rFonts w:ascii="Times New Roman" w:hAnsi="Times New Roman" w:cs="Times New Roman"/>
          <w:sz w:val="12"/>
          <w:szCs w:val="12"/>
        </w:rPr>
      </w:pPr>
      <w:r w:rsidRPr="00793299">
        <w:rPr>
          <w:rFonts w:ascii="Times New Roman" w:hAnsi="Times New Roman" w:cs="Times New Roman"/>
          <w:sz w:val="12"/>
          <w:szCs w:val="12"/>
        </w:rPr>
        <w:t>Площадь   __________ (</w:t>
      </w:r>
      <w:proofErr w:type="spellStart"/>
      <w:r w:rsidRPr="00793299">
        <w:rPr>
          <w:rFonts w:ascii="Times New Roman" w:hAnsi="Times New Roman" w:cs="Times New Roman"/>
          <w:sz w:val="12"/>
          <w:szCs w:val="12"/>
        </w:rPr>
        <w:t>кв</w:t>
      </w:r>
      <w:proofErr w:type="gramStart"/>
      <w:r w:rsidRPr="00793299">
        <w:rPr>
          <w:rFonts w:ascii="Times New Roman" w:hAnsi="Times New Roman" w:cs="Times New Roman"/>
          <w:sz w:val="12"/>
          <w:szCs w:val="12"/>
        </w:rPr>
        <w:t>.м</w:t>
      </w:r>
      <w:proofErr w:type="spellEnd"/>
      <w:proofErr w:type="gramEnd"/>
      <w:r w:rsidRPr="00793299">
        <w:rPr>
          <w:rFonts w:ascii="Times New Roman" w:hAnsi="Times New Roman" w:cs="Times New Roman"/>
          <w:sz w:val="12"/>
          <w:szCs w:val="12"/>
        </w:rPr>
        <w:t xml:space="preserve">), </w:t>
      </w:r>
      <w:r>
        <w:rPr>
          <w:rFonts w:ascii="Times New Roman" w:hAnsi="Times New Roman" w:cs="Times New Roman"/>
          <w:sz w:val="12"/>
          <w:szCs w:val="12"/>
        </w:rPr>
        <w:t>необходимая для сдачи в аренду.</w:t>
      </w:r>
    </w:p>
    <w:p w:rsidR="00793299" w:rsidRPr="00793299" w:rsidRDefault="00793299" w:rsidP="00793299">
      <w:pPr>
        <w:spacing w:after="0"/>
        <w:ind w:firstLine="284"/>
        <w:jc w:val="both"/>
        <w:rPr>
          <w:rFonts w:ascii="Times New Roman" w:hAnsi="Times New Roman" w:cs="Times New Roman"/>
          <w:sz w:val="12"/>
          <w:szCs w:val="12"/>
        </w:rPr>
      </w:pPr>
      <w:r w:rsidRPr="00793299">
        <w:rPr>
          <w:rFonts w:ascii="Times New Roman" w:hAnsi="Times New Roman" w:cs="Times New Roman"/>
          <w:sz w:val="12"/>
          <w:szCs w:val="12"/>
        </w:rPr>
        <w:t>Вид деятельности (целевое назначение) объек</w:t>
      </w:r>
      <w:r>
        <w:rPr>
          <w:rFonts w:ascii="Times New Roman" w:hAnsi="Times New Roman" w:cs="Times New Roman"/>
          <w:sz w:val="12"/>
          <w:szCs w:val="12"/>
        </w:rPr>
        <w:t>та: ___________________________</w:t>
      </w:r>
    </w:p>
    <w:p w:rsidR="00793299" w:rsidRPr="00793299" w:rsidRDefault="00793299" w:rsidP="00793299">
      <w:pPr>
        <w:spacing w:after="0"/>
        <w:ind w:firstLine="284"/>
        <w:jc w:val="both"/>
        <w:rPr>
          <w:rFonts w:ascii="Times New Roman" w:hAnsi="Times New Roman" w:cs="Times New Roman"/>
          <w:sz w:val="12"/>
          <w:szCs w:val="12"/>
        </w:rPr>
      </w:pPr>
      <w:r w:rsidRPr="00793299">
        <w:rPr>
          <w:rFonts w:ascii="Times New Roman" w:hAnsi="Times New Roman" w:cs="Times New Roman"/>
          <w:sz w:val="12"/>
          <w:szCs w:val="12"/>
        </w:rPr>
        <w:t>Способ получения результата предоставления муниципальной услуги: ____________</w:t>
      </w:r>
      <w:r>
        <w:rPr>
          <w:rFonts w:ascii="Times New Roman" w:hAnsi="Times New Roman" w:cs="Times New Roman"/>
          <w:sz w:val="12"/>
          <w:szCs w:val="12"/>
        </w:rPr>
        <w:t>______________________________.</w:t>
      </w:r>
    </w:p>
    <w:p w:rsidR="00793299" w:rsidRPr="00793299" w:rsidRDefault="00793299" w:rsidP="00793299">
      <w:pPr>
        <w:spacing w:after="0"/>
        <w:ind w:firstLine="284"/>
        <w:jc w:val="both"/>
        <w:rPr>
          <w:rFonts w:ascii="Times New Roman" w:hAnsi="Times New Roman" w:cs="Times New Roman"/>
          <w:sz w:val="12"/>
          <w:szCs w:val="12"/>
        </w:rPr>
      </w:pPr>
      <w:r w:rsidRPr="00793299">
        <w:rPr>
          <w:rFonts w:ascii="Times New Roman" w:hAnsi="Times New Roman" w:cs="Times New Roman"/>
          <w:sz w:val="12"/>
          <w:szCs w:val="12"/>
        </w:rPr>
        <w:t xml:space="preserve">Я даю согласие на обработку и использование моих персональных данных. </w:t>
      </w:r>
    </w:p>
    <w:p w:rsidR="00793299" w:rsidRPr="00793299" w:rsidRDefault="00793299" w:rsidP="00793299">
      <w:pPr>
        <w:spacing w:after="0"/>
        <w:jc w:val="both"/>
        <w:rPr>
          <w:rFonts w:ascii="Times New Roman" w:hAnsi="Times New Roman" w:cs="Times New Roman"/>
          <w:sz w:val="12"/>
          <w:szCs w:val="12"/>
        </w:rPr>
      </w:pPr>
      <w:r w:rsidRPr="00793299">
        <w:rPr>
          <w:rFonts w:ascii="Times New Roman" w:hAnsi="Times New Roman" w:cs="Times New Roman"/>
          <w:sz w:val="12"/>
          <w:szCs w:val="12"/>
        </w:rPr>
        <w:t>Приложение:</w:t>
      </w:r>
    </w:p>
    <w:p w:rsidR="00793299" w:rsidRPr="00793299" w:rsidRDefault="00793299" w:rsidP="00793299">
      <w:pPr>
        <w:spacing w:after="0"/>
        <w:jc w:val="both"/>
        <w:rPr>
          <w:rFonts w:ascii="Times New Roman" w:hAnsi="Times New Roman" w:cs="Times New Roman"/>
          <w:sz w:val="12"/>
          <w:szCs w:val="12"/>
        </w:rPr>
      </w:pPr>
      <w:r w:rsidRPr="00793299">
        <w:rPr>
          <w:rFonts w:ascii="Times New Roman" w:hAnsi="Times New Roman" w:cs="Times New Roman"/>
          <w:sz w:val="12"/>
          <w:szCs w:val="12"/>
        </w:rPr>
        <w:t>1. _____________________________________________________________</w:t>
      </w:r>
    </w:p>
    <w:p w:rsidR="00793299" w:rsidRPr="00793299" w:rsidRDefault="00793299" w:rsidP="00793299">
      <w:pPr>
        <w:spacing w:after="0"/>
        <w:jc w:val="both"/>
        <w:rPr>
          <w:rFonts w:ascii="Times New Roman" w:hAnsi="Times New Roman" w:cs="Times New Roman"/>
          <w:sz w:val="12"/>
          <w:szCs w:val="12"/>
        </w:rPr>
      </w:pPr>
      <w:r w:rsidRPr="00793299">
        <w:rPr>
          <w:rFonts w:ascii="Times New Roman" w:hAnsi="Times New Roman" w:cs="Times New Roman"/>
          <w:sz w:val="12"/>
          <w:szCs w:val="12"/>
        </w:rPr>
        <w:t>2. _____________________________________________________________</w:t>
      </w:r>
    </w:p>
    <w:p w:rsidR="00793299" w:rsidRPr="00793299" w:rsidRDefault="00793299" w:rsidP="00793299">
      <w:pPr>
        <w:spacing w:after="0"/>
        <w:jc w:val="both"/>
        <w:rPr>
          <w:rFonts w:ascii="Times New Roman" w:hAnsi="Times New Roman" w:cs="Times New Roman"/>
          <w:sz w:val="12"/>
          <w:szCs w:val="12"/>
        </w:rPr>
      </w:pPr>
      <w:r w:rsidRPr="00793299">
        <w:rPr>
          <w:rFonts w:ascii="Times New Roman" w:hAnsi="Times New Roman" w:cs="Times New Roman"/>
          <w:sz w:val="12"/>
          <w:szCs w:val="12"/>
        </w:rPr>
        <w:t>3. ________________________________________</w:t>
      </w:r>
      <w:r>
        <w:rPr>
          <w:rFonts w:ascii="Times New Roman" w:hAnsi="Times New Roman" w:cs="Times New Roman"/>
          <w:sz w:val="12"/>
          <w:szCs w:val="12"/>
        </w:rPr>
        <w:t>____________________</w:t>
      </w:r>
    </w:p>
    <w:p w:rsidR="00793299" w:rsidRPr="00793299" w:rsidRDefault="00793299" w:rsidP="00793299">
      <w:pPr>
        <w:spacing w:after="0"/>
        <w:jc w:val="both"/>
        <w:rPr>
          <w:rFonts w:ascii="Times New Roman" w:hAnsi="Times New Roman" w:cs="Times New Roman"/>
          <w:sz w:val="12"/>
          <w:szCs w:val="12"/>
        </w:rPr>
      </w:pPr>
      <w:r w:rsidRPr="00793299">
        <w:rPr>
          <w:rFonts w:ascii="Times New Roman" w:hAnsi="Times New Roman" w:cs="Times New Roman"/>
          <w:sz w:val="12"/>
          <w:szCs w:val="12"/>
        </w:rPr>
        <w:t>"___" ____________ 20__ г.</w:t>
      </w:r>
      <w:r w:rsidRPr="00793299">
        <w:rPr>
          <w:rFonts w:ascii="Times New Roman" w:hAnsi="Times New Roman" w:cs="Times New Roman"/>
          <w:sz w:val="12"/>
          <w:szCs w:val="12"/>
        </w:rPr>
        <w:tab/>
        <w:t>______________</w:t>
      </w:r>
    </w:p>
    <w:p w:rsidR="00793299" w:rsidRPr="00793299" w:rsidRDefault="00793299" w:rsidP="00793299">
      <w:pPr>
        <w:spacing w:after="0"/>
        <w:jc w:val="both"/>
        <w:rPr>
          <w:rFonts w:ascii="Times New Roman" w:hAnsi="Times New Roman" w:cs="Times New Roman"/>
          <w:sz w:val="12"/>
          <w:szCs w:val="12"/>
        </w:rPr>
      </w:pPr>
      <w:r w:rsidRPr="00793299">
        <w:rPr>
          <w:rFonts w:ascii="Times New Roman" w:hAnsi="Times New Roman" w:cs="Times New Roman"/>
          <w:sz w:val="12"/>
          <w:szCs w:val="12"/>
        </w:rPr>
        <w:t>(подпись)</w:t>
      </w:r>
      <w:r w:rsidRPr="00793299">
        <w:rPr>
          <w:rFonts w:ascii="Times New Roman" w:hAnsi="Times New Roman" w:cs="Times New Roman"/>
          <w:sz w:val="12"/>
          <w:szCs w:val="12"/>
        </w:rPr>
        <w:tab/>
        <w:t>____________________</w:t>
      </w:r>
    </w:p>
    <w:p w:rsidR="00793299" w:rsidRDefault="00793299" w:rsidP="00BF094C">
      <w:pPr>
        <w:spacing w:after="0"/>
        <w:jc w:val="both"/>
        <w:rPr>
          <w:rFonts w:ascii="Times New Roman" w:hAnsi="Times New Roman" w:cs="Times New Roman"/>
          <w:sz w:val="12"/>
          <w:szCs w:val="12"/>
        </w:rPr>
      </w:pPr>
      <w:r w:rsidRPr="00793299">
        <w:rPr>
          <w:rFonts w:ascii="Times New Roman" w:hAnsi="Times New Roman" w:cs="Times New Roman"/>
          <w:sz w:val="12"/>
          <w:szCs w:val="12"/>
        </w:rPr>
        <w:t>(Ф.И.О., должность (для юридических лиц), дата и номер доверенности в случае, если от имени заявителя действует его представитель)</w:t>
      </w:r>
      <w:bookmarkStart w:id="0" w:name="_GoBack"/>
      <w:bookmarkEnd w:id="0"/>
    </w:p>
    <w:p w:rsidR="00793299" w:rsidRP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lastRenderedPageBreak/>
        <w:t>Приложение №4</w:t>
      </w:r>
    </w:p>
    <w:p w:rsid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к Административному регламенту</w:t>
      </w:r>
    </w:p>
    <w:p w:rsidR="00473B3F"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ab/>
        <w:t xml:space="preserve">В администрацию муниципального района </w:t>
      </w:r>
    </w:p>
    <w:p w:rsidR="00793299" w:rsidRP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Сергиевский Самарской области</w:t>
      </w:r>
    </w:p>
    <w:p w:rsidR="00793299" w:rsidRPr="00793299" w:rsidRDefault="00473B3F" w:rsidP="00473B3F">
      <w:pPr>
        <w:spacing w:after="0"/>
        <w:jc w:val="right"/>
        <w:rPr>
          <w:rFonts w:ascii="Times New Roman" w:hAnsi="Times New Roman" w:cs="Times New Roman"/>
          <w:sz w:val="12"/>
          <w:szCs w:val="12"/>
        </w:rPr>
      </w:pPr>
      <w:r>
        <w:rPr>
          <w:rFonts w:ascii="Times New Roman" w:hAnsi="Times New Roman" w:cs="Times New Roman"/>
          <w:sz w:val="12"/>
          <w:szCs w:val="12"/>
        </w:rPr>
        <w:tab/>
        <w:t>от</w:t>
      </w:r>
    </w:p>
    <w:p w:rsidR="00793299" w:rsidRPr="00793299" w:rsidRDefault="00793299" w:rsidP="00473B3F">
      <w:pPr>
        <w:spacing w:after="0"/>
        <w:jc w:val="right"/>
        <w:rPr>
          <w:rFonts w:ascii="Times New Roman" w:hAnsi="Times New Roman" w:cs="Times New Roman"/>
          <w:sz w:val="12"/>
          <w:szCs w:val="12"/>
        </w:rPr>
      </w:pPr>
      <w:r w:rsidRPr="00793299">
        <w:rPr>
          <w:rFonts w:ascii="Times New Roman" w:hAnsi="Times New Roman" w:cs="Times New Roman"/>
          <w:sz w:val="12"/>
          <w:szCs w:val="12"/>
        </w:rPr>
        <w:tab/>
        <w:t>Паспорт ___</w:t>
      </w:r>
      <w:r w:rsidR="00473B3F">
        <w:rPr>
          <w:rFonts w:ascii="Times New Roman" w:hAnsi="Times New Roman" w:cs="Times New Roman"/>
          <w:sz w:val="12"/>
          <w:szCs w:val="12"/>
        </w:rPr>
        <w:t>_______________________________</w:t>
      </w:r>
    </w:p>
    <w:p w:rsidR="00793299" w:rsidRPr="00793299" w:rsidRDefault="00793299" w:rsidP="00473B3F">
      <w:pPr>
        <w:spacing w:after="0"/>
        <w:jc w:val="right"/>
        <w:rPr>
          <w:rFonts w:ascii="Times New Roman" w:hAnsi="Times New Roman" w:cs="Times New Roman"/>
          <w:sz w:val="12"/>
          <w:szCs w:val="12"/>
        </w:rPr>
      </w:pPr>
      <w:r w:rsidRPr="00793299">
        <w:rPr>
          <w:rFonts w:ascii="Times New Roman" w:hAnsi="Times New Roman" w:cs="Times New Roman"/>
          <w:sz w:val="12"/>
          <w:szCs w:val="12"/>
        </w:rPr>
        <w:t>Выд</w:t>
      </w:r>
      <w:r w:rsidR="00473B3F">
        <w:rPr>
          <w:rFonts w:ascii="Times New Roman" w:hAnsi="Times New Roman" w:cs="Times New Roman"/>
          <w:sz w:val="12"/>
          <w:szCs w:val="12"/>
        </w:rPr>
        <w:t>ан ____________________________</w:t>
      </w:r>
    </w:p>
    <w:p w:rsidR="00793299" w:rsidRP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__________________________________</w:t>
      </w:r>
    </w:p>
    <w:p w:rsidR="00793299" w:rsidRPr="00793299" w:rsidRDefault="00793299" w:rsidP="00793299">
      <w:pPr>
        <w:spacing w:after="0"/>
        <w:jc w:val="right"/>
        <w:rPr>
          <w:rFonts w:ascii="Times New Roman" w:hAnsi="Times New Roman" w:cs="Times New Roman"/>
          <w:sz w:val="12"/>
          <w:szCs w:val="12"/>
        </w:rPr>
      </w:pPr>
    </w:p>
    <w:p w:rsidR="00793299" w:rsidRP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 xml:space="preserve">(для юридических лиц: организационно-правовая форма, полное наименование; </w:t>
      </w:r>
    </w:p>
    <w:p w:rsidR="00473B3F"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 xml:space="preserve">для индивидуального предпринимателя - сведения о государственной регистрации, </w:t>
      </w:r>
    </w:p>
    <w:p w:rsidR="00793299" w:rsidRP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фамилия, имя, отчество (при наличии), паспортные данные)</w:t>
      </w:r>
    </w:p>
    <w:p w:rsidR="00793299" w:rsidRPr="00793299" w:rsidRDefault="00473B3F" w:rsidP="00473B3F">
      <w:pPr>
        <w:spacing w:after="0"/>
        <w:jc w:val="right"/>
        <w:rPr>
          <w:rFonts w:ascii="Times New Roman" w:hAnsi="Times New Roman" w:cs="Times New Roman"/>
          <w:sz w:val="12"/>
          <w:szCs w:val="12"/>
        </w:rPr>
      </w:pPr>
      <w:r>
        <w:rPr>
          <w:rFonts w:ascii="Times New Roman" w:hAnsi="Times New Roman" w:cs="Times New Roman"/>
          <w:sz w:val="12"/>
          <w:szCs w:val="12"/>
        </w:rPr>
        <w:tab/>
        <w:t>Адрес:</w:t>
      </w:r>
    </w:p>
    <w:p w:rsidR="00793299" w:rsidRPr="00793299" w:rsidRDefault="00793299" w:rsidP="00793299">
      <w:pPr>
        <w:spacing w:after="0"/>
        <w:jc w:val="right"/>
        <w:rPr>
          <w:rFonts w:ascii="Times New Roman" w:hAnsi="Times New Roman" w:cs="Times New Roman"/>
          <w:sz w:val="12"/>
          <w:szCs w:val="12"/>
        </w:rPr>
      </w:pPr>
      <w:r w:rsidRPr="00793299">
        <w:rPr>
          <w:rFonts w:ascii="Times New Roman" w:hAnsi="Times New Roman" w:cs="Times New Roman"/>
          <w:sz w:val="12"/>
          <w:szCs w:val="12"/>
        </w:rPr>
        <w:tab/>
        <w:t>(местонахождение юридического лица, место регистрации физического лица)</w:t>
      </w:r>
    </w:p>
    <w:p w:rsidR="00793299" w:rsidRPr="00793299" w:rsidRDefault="00793299" w:rsidP="00473B3F">
      <w:pPr>
        <w:spacing w:after="0"/>
        <w:jc w:val="right"/>
        <w:rPr>
          <w:rFonts w:ascii="Times New Roman" w:hAnsi="Times New Roman" w:cs="Times New Roman"/>
          <w:sz w:val="12"/>
          <w:szCs w:val="12"/>
        </w:rPr>
      </w:pPr>
      <w:r w:rsidRPr="00793299">
        <w:rPr>
          <w:rFonts w:ascii="Times New Roman" w:hAnsi="Times New Roman" w:cs="Times New Roman"/>
          <w:sz w:val="12"/>
          <w:szCs w:val="12"/>
        </w:rPr>
        <w:tab/>
        <w:t>Теле</w:t>
      </w:r>
      <w:r w:rsidR="00473B3F">
        <w:rPr>
          <w:rFonts w:ascii="Times New Roman" w:hAnsi="Times New Roman" w:cs="Times New Roman"/>
          <w:sz w:val="12"/>
          <w:szCs w:val="12"/>
        </w:rPr>
        <w:t>фон:</w:t>
      </w:r>
    </w:p>
    <w:p w:rsidR="00793299" w:rsidRPr="00793299" w:rsidRDefault="00473B3F" w:rsidP="00473B3F">
      <w:pPr>
        <w:spacing w:after="0"/>
        <w:jc w:val="right"/>
        <w:rPr>
          <w:rFonts w:ascii="Times New Roman" w:hAnsi="Times New Roman" w:cs="Times New Roman"/>
          <w:sz w:val="12"/>
          <w:szCs w:val="12"/>
        </w:rPr>
      </w:pPr>
      <w:r>
        <w:rPr>
          <w:rFonts w:ascii="Times New Roman" w:hAnsi="Times New Roman" w:cs="Times New Roman"/>
          <w:sz w:val="12"/>
          <w:szCs w:val="12"/>
        </w:rPr>
        <w:tab/>
        <w:t>Адрес электронной почты:</w:t>
      </w:r>
      <w:r>
        <w:rPr>
          <w:rFonts w:ascii="Times New Roman" w:hAnsi="Times New Roman" w:cs="Times New Roman"/>
          <w:sz w:val="12"/>
          <w:szCs w:val="12"/>
        </w:rPr>
        <w:tab/>
      </w:r>
    </w:p>
    <w:p w:rsidR="00793299" w:rsidRPr="00793299" w:rsidRDefault="00793299" w:rsidP="00473B3F">
      <w:pPr>
        <w:spacing w:after="0"/>
        <w:jc w:val="center"/>
        <w:rPr>
          <w:rFonts w:ascii="Times New Roman" w:hAnsi="Times New Roman" w:cs="Times New Roman"/>
          <w:sz w:val="12"/>
          <w:szCs w:val="12"/>
        </w:rPr>
      </w:pPr>
      <w:r w:rsidRPr="00793299">
        <w:rPr>
          <w:rFonts w:ascii="Times New Roman" w:hAnsi="Times New Roman" w:cs="Times New Roman"/>
          <w:sz w:val="12"/>
          <w:szCs w:val="12"/>
        </w:rPr>
        <w:t>Заявление об исправлении опечаток и ошибок в документе, являющемся результатом предоставления муниципальной услуги</w:t>
      </w:r>
    </w:p>
    <w:p w:rsidR="00793299" w:rsidRPr="00793299" w:rsidRDefault="00793299" w:rsidP="00473B3F">
      <w:pPr>
        <w:spacing w:after="0"/>
        <w:ind w:firstLine="284"/>
        <w:jc w:val="both"/>
        <w:rPr>
          <w:rFonts w:ascii="Times New Roman" w:hAnsi="Times New Roman" w:cs="Times New Roman"/>
          <w:sz w:val="12"/>
          <w:szCs w:val="12"/>
        </w:rPr>
      </w:pPr>
      <w:proofErr w:type="gramStart"/>
      <w:r w:rsidRPr="00793299">
        <w:rPr>
          <w:rFonts w:ascii="Times New Roman" w:hAnsi="Times New Roman" w:cs="Times New Roman"/>
          <w:sz w:val="12"/>
          <w:szCs w:val="12"/>
        </w:rPr>
        <w:t>Прошу Вас исправить в письме Комитета по управлению муниципальным имуществом муниципального района Сергиевский, содержащем информацию о наличии/отсутствии объектов недвижимого имущества, находящихся в муниципальной собственности и предназначенных для сдачи в аренду/ в письме Комитета по управлению муниципальным имуществом муниципального района Сергиевский об отказе в выдаче информации об объектах недвижимого имущества, находящихся в муниципальной собственности и предназначенных для сдачи в аренду</w:t>
      </w:r>
      <w:proofErr w:type="gramEnd"/>
      <w:r w:rsidRPr="00793299">
        <w:rPr>
          <w:rFonts w:ascii="Times New Roman" w:hAnsi="Times New Roman" w:cs="Times New Roman"/>
          <w:sz w:val="12"/>
          <w:szCs w:val="12"/>
        </w:rPr>
        <w:t xml:space="preserve"> (указать реквизиты соответствующего письма) следующие опечатки (ошибки):_______________________________________</w:t>
      </w:r>
      <w:r w:rsidR="00473B3F">
        <w:rPr>
          <w:rFonts w:ascii="Times New Roman" w:hAnsi="Times New Roman" w:cs="Times New Roman"/>
          <w:sz w:val="12"/>
          <w:szCs w:val="12"/>
        </w:rPr>
        <w:t>_______________________________</w:t>
      </w:r>
      <w:r w:rsidRPr="00793299">
        <w:rPr>
          <w:rFonts w:ascii="Times New Roman" w:hAnsi="Times New Roman" w:cs="Times New Roman"/>
          <w:sz w:val="12"/>
          <w:szCs w:val="12"/>
        </w:rPr>
        <w:t>_______________________________________</w:t>
      </w:r>
      <w:r w:rsidR="00473B3F">
        <w:rPr>
          <w:rFonts w:ascii="Times New Roman" w:hAnsi="Times New Roman" w:cs="Times New Roman"/>
          <w:sz w:val="12"/>
          <w:szCs w:val="12"/>
        </w:rPr>
        <w:t>_______________________________</w:t>
      </w:r>
      <w:r w:rsidRPr="00793299">
        <w:rPr>
          <w:rFonts w:ascii="Times New Roman" w:hAnsi="Times New Roman" w:cs="Times New Roman"/>
          <w:sz w:val="12"/>
          <w:szCs w:val="12"/>
        </w:rPr>
        <w:t>___________________________________________________</w:t>
      </w:r>
      <w:r w:rsidR="00473B3F">
        <w:rPr>
          <w:rFonts w:ascii="Times New Roman" w:hAnsi="Times New Roman" w:cs="Times New Roman"/>
          <w:sz w:val="12"/>
          <w:szCs w:val="12"/>
        </w:rPr>
        <w:t>___________________</w:t>
      </w:r>
      <w:r w:rsidRPr="00793299">
        <w:rPr>
          <w:rFonts w:ascii="Times New Roman" w:hAnsi="Times New Roman" w:cs="Times New Roman"/>
          <w:sz w:val="12"/>
          <w:szCs w:val="12"/>
        </w:rPr>
        <w:t>______________________________________________________________________</w:t>
      </w:r>
    </w:p>
    <w:p w:rsidR="00793299" w:rsidRPr="00793299" w:rsidRDefault="00793299" w:rsidP="00473B3F">
      <w:pPr>
        <w:spacing w:after="0"/>
        <w:ind w:firstLine="284"/>
        <w:jc w:val="both"/>
        <w:rPr>
          <w:rFonts w:ascii="Times New Roman" w:hAnsi="Times New Roman" w:cs="Times New Roman"/>
          <w:sz w:val="12"/>
          <w:szCs w:val="12"/>
        </w:rPr>
      </w:pPr>
      <w:r w:rsidRPr="00793299">
        <w:rPr>
          <w:rFonts w:ascii="Times New Roman" w:hAnsi="Times New Roman" w:cs="Times New Roman"/>
          <w:sz w:val="12"/>
          <w:szCs w:val="12"/>
        </w:rPr>
        <w:t>Способ получения результата рассмотрения настоящего заявления ____________</w:t>
      </w:r>
      <w:r w:rsidR="00473B3F">
        <w:rPr>
          <w:rFonts w:ascii="Times New Roman" w:hAnsi="Times New Roman" w:cs="Times New Roman"/>
          <w:sz w:val="12"/>
          <w:szCs w:val="12"/>
        </w:rPr>
        <w:t>______________________________.</w:t>
      </w:r>
    </w:p>
    <w:p w:rsidR="00793299" w:rsidRPr="00793299" w:rsidRDefault="00793299" w:rsidP="00473B3F">
      <w:pPr>
        <w:spacing w:after="0"/>
        <w:ind w:firstLine="284"/>
        <w:jc w:val="both"/>
        <w:rPr>
          <w:rFonts w:ascii="Times New Roman" w:hAnsi="Times New Roman" w:cs="Times New Roman"/>
          <w:sz w:val="12"/>
          <w:szCs w:val="12"/>
        </w:rPr>
      </w:pPr>
      <w:r w:rsidRPr="00793299">
        <w:rPr>
          <w:rFonts w:ascii="Times New Roman" w:hAnsi="Times New Roman" w:cs="Times New Roman"/>
          <w:sz w:val="12"/>
          <w:szCs w:val="12"/>
        </w:rPr>
        <w:t xml:space="preserve">Я даю согласие на обработку и использование моих персональных данных. </w:t>
      </w:r>
    </w:p>
    <w:p w:rsidR="00793299" w:rsidRPr="00793299" w:rsidRDefault="00793299" w:rsidP="00473B3F">
      <w:pPr>
        <w:spacing w:after="0"/>
        <w:ind w:firstLine="284"/>
        <w:jc w:val="both"/>
        <w:rPr>
          <w:rFonts w:ascii="Times New Roman" w:hAnsi="Times New Roman" w:cs="Times New Roman"/>
          <w:sz w:val="12"/>
          <w:szCs w:val="12"/>
        </w:rPr>
      </w:pPr>
      <w:r w:rsidRPr="00793299">
        <w:rPr>
          <w:rFonts w:ascii="Times New Roman" w:hAnsi="Times New Roman" w:cs="Times New Roman"/>
          <w:sz w:val="12"/>
          <w:szCs w:val="12"/>
        </w:rPr>
        <w:t>Приложение:</w:t>
      </w:r>
    </w:p>
    <w:p w:rsidR="00793299" w:rsidRPr="00793299" w:rsidRDefault="00793299" w:rsidP="00473B3F">
      <w:pPr>
        <w:spacing w:after="0"/>
        <w:ind w:firstLine="284"/>
        <w:jc w:val="both"/>
        <w:rPr>
          <w:rFonts w:ascii="Times New Roman" w:hAnsi="Times New Roman" w:cs="Times New Roman"/>
          <w:sz w:val="12"/>
          <w:szCs w:val="12"/>
        </w:rPr>
      </w:pPr>
      <w:r w:rsidRPr="00793299">
        <w:rPr>
          <w:rFonts w:ascii="Times New Roman" w:hAnsi="Times New Roman" w:cs="Times New Roman"/>
          <w:sz w:val="12"/>
          <w:szCs w:val="12"/>
        </w:rPr>
        <w:t>1. _____________________________________________________________</w:t>
      </w:r>
    </w:p>
    <w:p w:rsidR="00793299" w:rsidRPr="00793299" w:rsidRDefault="00793299" w:rsidP="00473B3F">
      <w:pPr>
        <w:spacing w:after="0"/>
        <w:ind w:firstLine="284"/>
        <w:jc w:val="both"/>
        <w:rPr>
          <w:rFonts w:ascii="Times New Roman" w:hAnsi="Times New Roman" w:cs="Times New Roman"/>
          <w:sz w:val="12"/>
          <w:szCs w:val="12"/>
        </w:rPr>
      </w:pPr>
      <w:r w:rsidRPr="00793299">
        <w:rPr>
          <w:rFonts w:ascii="Times New Roman" w:hAnsi="Times New Roman" w:cs="Times New Roman"/>
          <w:sz w:val="12"/>
          <w:szCs w:val="12"/>
        </w:rPr>
        <w:t>2. _____________________________________________________________</w:t>
      </w:r>
    </w:p>
    <w:p w:rsidR="00793299" w:rsidRPr="00793299" w:rsidRDefault="00793299" w:rsidP="00473B3F">
      <w:pPr>
        <w:spacing w:after="0"/>
        <w:ind w:firstLine="284"/>
        <w:jc w:val="both"/>
        <w:rPr>
          <w:rFonts w:ascii="Times New Roman" w:hAnsi="Times New Roman" w:cs="Times New Roman"/>
          <w:sz w:val="12"/>
          <w:szCs w:val="12"/>
        </w:rPr>
      </w:pPr>
      <w:r w:rsidRPr="00793299">
        <w:rPr>
          <w:rFonts w:ascii="Times New Roman" w:hAnsi="Times New Roman" w:cs="Times New Roman"/>
          <w:sz w:val="12"/>
          <w:szCs w:val="12"/>
        </w:rPr>
        <w:t>3. ______________________________</w:t>
      </w:r>
      <w:r w:rsidR="00473B3F">
        <w:rPr>
          <w:rFonts w:ascii="Times New Roman" w:hAnsi="Times New Roman" w:cs="Times New Roman"/>
          <w:sz w:val="12"/>
          <w:szCs w:val="12"/>
        </w:rPr>
        <w:t>_______________________________</w:t>
      </w:r>
    </w:p>
    <w:p w:rsidR="00793299" w:rsidRPr="00793299" w:rsidRDefault="00793299" w:rsidP="00473B3F">
      <w:pPr>
        <w:spacing w:after="0"/>
        <w:ind w:firstLine="284"/>
        <w:jc w:val="both"/>
        <w:rPr>
          <w:rFonts w:ascii="Times New Roman" w:hAnsi="Times New Roman" w:cs="Times New Roman"/>
          <w:sz w:val="12"/>
          <w:szCs w:val="12"/>
        </w:rPr>
      </w:pPr>
      <w:r w:rsidRPr="00793299">
        <w:rPr>
          <w:rFonts w:ascii="Times New Roman" w:hAnsi="Times New Roman" w:cs="Times New Roman"/>
          <w:sz w:val="12"/>
          <w:szCs w:val="12"/>
        </w:rPr>
        <w:t>"___" ____________ 20__ г.</w:t>
      </w:r>
      <w:r w:rsidRPr="00793299">
        <w:rPr>
          <w:rFonts w:ascii="Times New Roman" w:hAnsi="Times New Roman" w:cs="Times New Roman"/>
          <w:sz w:val="12"/>
          <w:szCs w:val="12"/>
        </w:rPr>
        <w:tab/>
        <w:t>______________</w:t>
      </w:r>
    </w:p>
    <w:p w:rsidR="00793299" w:rsidRPr="00793299" w:rsidRDefault="00793299" w:rsidP="00473B3F">
      <w:pPr>
        <w:spacing w:after="0"/>
        <w:ind w:firstLine="284"/>
        <w:jc w:val="both"/>
        <w:rPr>
          <w:rFonts w:ascii="Times New Roman" w:hAnsi="Times New Roman" w:cs="Times New Roman"/>
          <w:sz w:val="12"/>
          <w:szCs w:val="12"/>
        </w:rPr>
      </w:pPr>
      <w:r w:rsidRPr="00793299">
        <w:rPr>
          <w:rFonts w:ascii="Times New Roman" w:hAnsi="Times New Roman" w:cs="Times New Roman"/>
          <w:sz w:val="12"/>
          <w:szCs w:val="12"/>
        </w:rPr>
        <w:t>(подпись)</w:t>
      </w:r>
      <w:r w:rsidRPr="00793299">
        <w:rPr>
          <w:rFonts w:ascii="Times New Roman" w:hAnsi="Times New Roman" w:cs="Times New Roman"/>
          <w:sz w:val="12"/>
          <w:szCs w:val="12"/>
        </w:rPr>
        <w:tab/>
        <w:t>____________________</w:t>
      </w:r>
    </w:p>
    <w:p w:rsidR="00793299" w:rsidRDefault="00793299" w:rsidP="00473B3F">
      <w:pPr>
        <w:spacing w:after="0"/>
        <w:ind w:firstLine="284"/>
        <w:jc w:val="both"/>
        <w:rPr>
          <w:rFonts w:ascii="Times New Roman" w:hAnsi="Times New Roman" w:cs="Times New Roman"/>
          <w:sz w:val="12"/>
          <w:szCs w:val="12"/>
        </w:rPr>
      </w:pPr>
      <w:r w:rsidRPr="00793299">
        <w:rPr>
          <w:rFonts w:ascii="Times New Roman" w:hAnsi="Times New Roman" w:cs="Times New Roman"/>
          <w:sz w:val="12"/>
          <w:szCs w:val="12"/>
        </w:rPr>
        <w:t>(Ф.И.О., должность (для юридических лиц), дата и номер доверенности в случае, если от имени заявителя действует его представитель)</w:t>
      </w:r>
    </w:p>
    <w:p w:rsidR="00473B3F" w:rsidRDefault="00473B3F" w:rsidP="00473B3F">
      <w:pPr>
        <w:spacing w:after="0"/>
        <w:ind w:firstLine="284"/>
        <w:jc w:val="right"/>
        <w:rPr>
          <w:rFonts w:ascii="Times New Roman" w:hAnsi="Times New Roman" w:cs="Times New Roman"/>
          <w:sz w:val="12"/>
          <w:szCs w:val="12"/>
        </w:rPr>
      </w:pPr>
    </w:p>
    <w:p w:rsidR="00473B3F" w:rsidRPr="00473B3F" w:rsidRDefault="00473B3F" w:rsidP="00473B3F">
      <w:pPr>
        <w:spacing w:after="0"/>
        <w:ind w:firstLine="284"/>
        <w:jc w:val="right"/>
        <w:rPr>
          <w:rFonts w:ascii="Times New Roman" w:hAnsi="Times New Roman" w:cs="Times New Roman"/>
          <w:sz w:val="12"/>
          <w:szCs w:val="12"/>
        </w:rPr>
      </w:pPr>
      <w:r w:rsidRPr="00473B3F">
        <w:rPr>
          <w:rFonts w:ascii="Times New Roman" w:hAnsi="Times New Roman" w:cs="Times New Roman"/>
          <w:sz w:val="12"/>
          <w:szCs w:val="12"/>
        </w:rPr>
        <w:t>Приложение №5</w:t>
      </w:r>
    </w:p>
    <w:p w:rsidR="00473B3F" w:rsidRDefault="00473B3F" w:rsidP="00473B3F">
      <w:pPr>
        <w:spacing w:after="0"/>
        <w:ind w:firstLine="284"/>
        <w:jc w:val="right"/>
        <w:rPr>
          <w:rFonts w:ascii="Times New Roman" w:hAnsi="Times New Roman" w:cs="Times New Roman"/>
          <w:sz w:val="12"/>
          <w:szCs w:val="12"/>
        </w:rPr>
      </w:pPr>
      <w:r w:rsidRPr="00473B3F">
        <w:rPr>
          <w:rFonts w:ascii="Times New Roman" w:hAnsi="Times New Roman" w:cs="Times New Roman"/>
          <w:sz w:val="12"/>
          <w:szCs w:val="12"/>
        </w:rPr>
        <w:t>к Административному регламенту</w:t>
      </w:r>
    </w:p>
    <w:p w:rsidR="00473B3F" w:rsidRPr="00473B3F" w:rsidRDefault="00473B3F" w:rsidP="00473B3F">
      <w:pPr>
        <w:spacing w:after="0"/>
        <w:ind w:firstLine="284"/>
        <w:jc w:val="right"/>
        <w:rPr>
          <w:rFonts w:ascii="Times New Roman" w:hAnsi="Times New Roman" w:cs="Times New Roman"/>
          <w:sz w:val="12"/>
          <w:szCs w:val="12"/>
        </w:rPr>
      </w:pPr>
      <w:r w:rsidRPr="00473B3F">
        <w:rPr>
          <w:rFonts w:ascii="Times New Roman" w:hAnsi="Times New Roman" w:cs="Times New Roman"/>
          <w:sz w:val="12"/>
          <w:szCs w:val="12"/>
        </w:rPr>
        <w:tab/>
        <w:t>В администрацию муниципального района Сергиевский Самарской области</w:t>
      </w:r>
    </w:p>
    <w:p w:rsidR="00473B3F" w:rsidRPr="00473B3F" w:rsidRDefault="00473B3F" w:rsidP="00473B3F">
      <w:pPr>
        <w:spacing w:after="0"/>
        <w:ind w:firstLine="284"/>
        <w:jc w:val="right"/>
        <w:rPr>
          <w:rFonts w:ascii="Times New Roman" w:hAnsi="Times New Roman" w:cs="Times New Roman"/>
          <w:sz w:val="12"/>
          <w:szCs w:val="12"/>
        </w:rPr>
      </w:pPr>
      <w:r>
        <w:rPr>
          <w:rFonts w:ascii="Times New Roman" w:hAnsi="Times New Roman" w:cs="Times New Roman"/>
          <w:sz w:val="12"/>
          <w:szCs w:val="12"/>
        </w:rPr>
        <w:tab/>
        <w:t>от</w:t>
      </w:r>
    </w:p>
    <w:p w:rsidR="00473B3F" w:rsidRPr="00473B3F" w:rsidRDefault="00473B3F" w:rsidP="00473B3F">
      <w:pPr>
        <w:spacing w:after="0"/>
        <w:ind w:firstLine="284"/>
        <w:jc w:val="right"/>
        <w:rPr>
          <w:rFonts w:ascii="Times New Roman" w:hAnsi="Times New Roman" w:cs="Times New Roman"/>
          <w:sz w:val="12"/>
          <w:szCs w:val="12"/>
        </w:rPr>
      </w:pPr>
      <w:r w:rsidRPr="00473B3F">
        <w:rPr>
          <w:rFonts w:ascii="Times New Roman" w:hAnsi="Times New Roman" w:cs="Times New Roman"/>
          <w:sz w:val="12"/>
          <w:szCs w:val="12"/>
        </w:rPr>
        <w:tab/>
        <w:t>Паспор</w:t>
      </w:r>
      <w:r>
        <w:rPr>
          <w:rFonts w:ascii="Times New Roman" w:hAnsi="Times New Roman" w:cs="Times New Roman"/>
          <w:sz w:val="12"/>
          <w:szCs w:val="12"/>
        </w:rPr>
        <w:t>т _____________________________</w:t>
      </w:r>
    </w:p>
    <w:p w:rsidR="00473B3F" w:rsidRPr="00473B3F" w:rsidRDefault="00473B3F" w:rsidP="00473B3F">
      <w:pPr>
        <w:spacing w:after="0"/>
        <w:ind w:firstLine="284"/>
        <w:jc w:val="right"/>
        <w:rPr>
          <w:rFonts w:ascii="Times New Roman" w:hAnsi="Times New Roman" w:cs="Times New Roman"/>
          <w:sz w:val="12"/>
          <w:szCs w:val="12"/>
        </w:rPr>
      </w:pPr>
      <w:r w:rsidRPr="00473B3F">
        <w:rPr>
          <w:rFonts w:ascii="Times New Roman" w:hAnsi="Times New Roman" w:cs="Times New Roman"/>
          <w:sz w:val="12"/>
          <w:szCs w:val="12"/>
        </w:rPr>
        <w:t>Выдан ______</w:t>
      </w:r>
      <w:r>
        <w:rPr>
          <w:rFonts w:ascii="Times New Roman" w:hAnsi="Times New Roman" w:cs="Times New Roman"/>
          <w:sz w:val="12"/>
          <w:szCs w:val="12"/>
        </w:rPr>
        <w:t>_______________________________</w:t>
      </w:r>
    </w:p>
    <w:p w:rsidR="00473B3F" w:rsidRPr="00473B3F" w:rsidRDefault="00473B3F" w:rsidP="00473B3F">
      <w:pPr>
        <w:spacing w:after="0"/>
        <w:ind w:firstLine="284"/>
        <w:jc w:val="right"/>
        <w:rPr>
          <w:rFonts w:ascii="Times New Roman" w:hAnsi="Times New Roman" w:cs="Times New Roman"/>
          <w:sz w:val="12"/>
          <w:szCs w:val="12"/>
        </w:rPr>
      </w:pPr>
      <w:r w:rsidRPr="00473B3F">
        <w:rPr>
          <w:rFonts w:ascii="Times New Roman" w:hAnsi="Times New Roman" w:cs="Times New Roman"/>
          <w:sz w:val="12"/>
          <w:szCs w:val="12"/>
        </w:rPr>
        <w:t>_____________________________________</w:t>
      </w:r>
    </w:p>
    <w:p w:rsidR="00473B3F" w:rsidRPr="00473B3F" w:rsidRDefault="00473B3F" w:rsidP="00473B3F">
      <w:pPr>
        <w:spacing w:after="0"/>
        <w:ind w:firstLine="284"/>
        <w:jc w:val="center"/>
        <w:rPr>
          <w:rFonts w:ascii="Times New Roman" w:hAnsi="Times New Roman" w:cs="Times New Roman"/>
          <w:sz w:val="12"/>
          <w:szCs w:val="12"/>
        </w:rPr>
      </w:pPr>
    </w:p>
    <w:p w:rsidR="00473B3F" w:rsidRPr="00473B3F" w:rsidRDefault="00473B3F" w:rsidP="00473B3F">
      <w:pPr>
        <w:spacing w:after="0"/>
        <w:ind w:firstLine="284"/>
        <w:jc w:val="right"/>
        <w:rPr>
          <w:rFonts w:ascii="Times New Roman" w:hAnsi="Times New Roman" w:cs="Times New Roman"/>
          <w:sz w:val="12"/>
          <w:szCs w:val="12"/>
        </w:rPr>
      </w:pPr>
      <w:r w:rsidRPr="00473B3F">
        <w:rPr>
          <w:rFonts w:ascii="Times New Roman" w:hAnsi="Times New Roman" w:cs="Times New Roman"/>
          <w:sz w:val="12"/>
          <w:szCs w:val="12"/>
        </w:rPr>
        <w:t xml:space="preserve">(для юридических лиц: организационно-правовая форма, полное наименование; </w:t>
      </w:r>
    </w:p>
    <w:p w:rsidR="00473B3F" w:rsidRDefault="00473B3F" w:rsidP="00473B3F">
      <w:pPr>
        <w:spacing w:after="0"/>
        <w:ind w:firstLine="284"/>
        <w:jc w:val="right"/>
        <w:rPr>
          <w:rFonts w:ascii="Times New Roman" w:hAnsi="Times New Roman" w:cs="Times New Roman"/>
          <w:sz w:val="12"/>
          <w:szCs w:val="12"/>
        </w:rPr>
      </w:pPr>
      <w:r w:rsidRPr="00473B3F">
        <w:rPr>
          <w:rFonts w:ascii="Times New Roman" w:hAnsi="Times New Roman" w:cs="Times New Roman"/>
          <w:sz w:val="12"/>
          <w:szCs w:val="12"/>
        </w:rPr>
        <w:t>для индивидуального предпринимателя - сведения о государственной регистрации,</w:t>
      </w:r>
    </w:p>
    <w:p w:rsidR="00473B3F" w:rsidRPr="00473B3F" w:rsidRDefault="00473B3F" w:rsidP="00473B3F">
      <w:pPr>
        <w:spacing w:after="0"/>
        <w:ind w:firstLine="284"/>
        <w:jc w:val="right"/>
        <w:rPr>
          <w:rFonts w:ascii="Times New Roman" w:hAnsi="Times New Roman" w:cs="Times New Roman"/>
          <w:sz w:val="12"/>
          <w:szCs w:val="12"/>
        </w:rPr>
      </w:pPr>
      <w:r w:rsidRPr="00473B3F">
        <w:rPr>
          <w:rFonts w:ascii="Times New Roman" w:hAnsi="Times New Roman" w:cs="Times New Roman"/>
          <w:sz w:val="12"/>
          <w:szCs w:val="12"/>
        </w:rPr>
        <w:t xml:space="preserve"> фамилия, имя, отчество (при наличии), паспортные данные)</w:t>
      </w:r>
    </w:p>
    <w:p w:rsidR="00473B3F" w:rsidRPr="00473B3F" w:rsidRDefault="00473B3F" w:rsidP="00473B3F">
      <w:pPr>
        <w:spacing w:after="0"/>
        <w:ind w:firstLine="284"/>
        <w:jc w:val="right"/>
        <w:rPr>
          <w:rFonts w:ascii="Times New Roman" w:hAnsi="Times New Roman" w:cs="Times New Roman"/>
          <w:sz w:val="12"/>
          <w:szCs w:val="12"/>
        </w:rPr>
      </w:pPr>
      <w:r>
        <w:rPr>
          <w:rFonts w:ascii="Times New Roman" w:hAnsi="Times New Roman" w:cs="Times New Roman"/>
          <w:sz w:val="12"/>
          <w:szCs w:val="12"/>
        </w:rPr>
        <w:tab/>
        <w:t>Адрес:</w:t>
      </w:r>
    </w:p>
    <w:p w:rsidR="00473B3F" w:rsidRPr="00473B3F" w:rsidRDefault="00473B3F" w:rsidP="00473B3F">
      <w:pPr>
        <w:spacing w:after="0"/>
        <w:ind w:firstLine="284"/>
        <w:jc w:val="right"/>
        <w:rPr>
          <w:rFonts w:ascii="Times New Roman" w:hAnsi="Times New Roman" w:cs="Times New Roman"/>
          <w:sz w:val="12"/>
          <w:szCs w:val="12"/>
        </w:rPr>
      </w:pPr>
      <w:r w:rsidRPr="00473B3F">
        <w:rPr>
          <w:rFonts w:ascii="Times New Roman" w:hAnsi="Times New Roman" w:cs="Times New Roman"/>
          <w:sz w:val="12"/>
          <w:szCs w:val="12"/>
        </w:rPr>
        <w:tab/>
        <w:t>(местонахождение юридического лица, место регистрации физического лица)</w:t>
      </w:r>
    </w:p>
    <w:p w:rsidR="00473B3F" w:rsidRPr="00473B3F" w:rsidRDefault="00473B3F" w:rsidP="00473B3F">
      <w:pPr>
        <w:spacing w:after="0"/>
        <w:ind w:firstLine="284"/>
        <w:jc w:val="right"/>
        <w:rPr>
          <w:rFonts w:ascii="Times New Roman" w:hAnsi="Times New Roman" w:cs="Times New Roman"/>
          <w:sz w:val="12"/>
          <w:szCs w:val="12"/>
        </w:rPr>
      </w:pPr>
      <w:r>
        <w:rPr>
          <w:rFonts w:ascii="Times New Roman" w:hAnsi="Times New Roman" w:cs="Times New Roman"/>
          <w:sz w:val="12"/>
          <w:szCs w:val="12"/>
        </w:rPr>
        <w:tab/>
        <w:t>Телефон:</w:t>
      </w:r>
    </w:p>
    <w:p w:rsidR="00473B3F" w:rsidRDefault="00473B3F" w:rsidP="00473B3F">
      <w:pPr>
        <w:spacing w:after="0"/>
        <w:ind w:firstLine="284"/>
        <w:jc w:val="right"/>
        <w:rPr>
          <w:rFonts w:ascii="Times New Roman" w:hAnsi="Times New Roman" w:cs="Times New Roman"/>
          <w:sz w:val="12"/>
          <w:szCs w:val="12"/>
        </w:rPr>
      </w:pPr>
      <w:r w:rsidRPr="00473B3F">
        <w:rPr>
          <w:rFonts w:ascii="Times New Roman" w:hAnsi="Times New Roman" w:cs="Times New Roman"/>
          <w:sz w:val="12"/>
          <w:szCs w:val="12"/>
        </w:rPr>
        <w:tab/>
        <w:t>Адрес электронной поч</w:t>
      </w:r>
      <w:r>
        <w:rPr>
          <w:rFonts w:ascii="Times New Roman" w:hAnsi="Times New Roman" w:cs="Times New Roman"/>
          <w:sz w:val="12"/>
          <w:szCs w:val="12"/>
        </w:rPr>
        <w:t>ты:</w:t>
      </w:r>
      <w:r>
        <w:rPr>
          <w:rFonts w:ascii="Times New Roman" w:hAnsi="Times New Roman" w:cs="Times New Roman"/>
          <w:sz w:val="12"/>
          <w:szCs w:val="12"/>
        </w:rPr>
        <w:tab/>
      </w:r>
    </w:p>
    <w:p w:rsidR="00473B3F" w:rsidRPr="00473B3F" w:rsidRDefault="00473B3F" w:rsidP="00473B3F">
      <w:pPr>
        <w:spacing w:after="0"/>
        <w:ind w:firstLine="284"/>
        <w:jc w:val="right"/>
        <w:rPr>
          <w:rFonts w:ascii="Times New Roman" w:hAnsi="Times New Roman" w:cs="Times New Roman"/>
          <w:sz w:val="12"/>
          <w:szCs w:val="12"/>
        </w:rPr>
      </w:pPr>
    </w:p>
    <w:p w:rsidR="00473B3F" w:rsidRPr="00473B3F" w:rsidRDefault="00473B3F" w:rsidP="00473B3F">
      <w:pPr>
        <w:spacing w:after="0"/>
        <w:ind w:firstLine="284"/>
        <w:jc w:val="center"/>
        <w:rPr>
          <w:rFonts w:ascii="Times New Roman" w:hAnsi="Times New Roman" w:cs="Times New Roman"/>
          <w:sz w:val="12"/>
          <w:szCs w:val="12"/>
        </w:rPr>
      </w:pPr>
      <w:r w:rsidRPr="00473B3F">
        <w:rPr>
          <w:rFonts w:ascii="Times New Roman" w:hAnsi="Times New Roman" w:cs="Times New Roman"/>
          <w:sz w:val="12"/>
          <w:szCs w:val="12"/>
        </w:rPr>
        <w:t>Заявление о выдаче ду</w:t>
      </w:r>
      <w:r>
        <w:rPr>
          <w:rFonts w:ascii="Times New Roman" w:hAnsi="Times New Roman" w:cs="Times New Roman"/>
          <w:sz w:val="12"/>
          <w:szCs w:val="12"/>
        </w:rPr>
        <w:t xml:space="preserve">бликата документа, являющегося </w:t>
      </w:r>
      <w:r w:rsidRPr="00473B3F">
        <w:rPr>
          <w:rFonts w:ascii="Times New Roman" w:hAnsi="Times New Roman" w:cs="Times New Roman"/>
          <w:sz w:val="12"/>
          <w:szCs w:val="12"/>
        </w:rPr>
        <w:t>результатом предоставления муниципальной услуги</w:t>
      </w:r>
    </w:p>
    <w:p w:rsidR="00473B3F" w:rsidRPr="00473B3F" w:rsidRDefault="00473B3F" w:rsidP="00473B3F">
      <w:pPr>
        <w:spacing w:after="0"/>
        <w:ind w:firstLine="284"/>
        <w:jc w:val="both"/>
        <w:rPr>
          <w:rFonts w:ascii="Times New Roman" w:hAnsi="Times New Roman" w:cs="Times New Roman"/>
          <w:sz w:val="12"/>
          <w:szCs w:val="12"/>
        </w:rPr>
      </w:pPr>
      <w:proofErr w:type="gramStart"/>
      <w:r w:rsidRPr="00473B3F">
        <w:rPr>
          <w:rFonts w:ascii="Times New Roman" w:hAnsi="Times New Roman" w:cs="Times New Roman"/>
          <w:sz w:val="12"/>
          <w:szCs w:val="12"/>
        </w:rPr>
        <w:t>Прошу Вас выдать дубликат письма Комитета по управлению муниципальным имуществом муниципального района Сергиевский, содержащего информацию о наличии/отсутствии объектов недвижимого имущества, находящихся в муниципальной собственности и предназначенных для сдачи в аренду/ письма Комитета по управлению муниципальным имуществом муниципального района Сергиевский об отказе в выдаче информации об объектах недвижимого имущества, находящихся в муниципальной собственности и предназначенных для сдачи в аренду (указать</w:t>
      </w:r>
      <w:proofErr w:type="gramEnd"/>
      <w:r w:rsidRPr="00473B3F">
        <w:rPr>
          <w:rFonts w:ascii="Times New Roman" w:hAnsi="Times New Roman" w:cs="Times New Roman"/>
          <w:sz w:val="12"/>
          <w:szCs w:val="12"/>
        </w:rPr>
        <w:t xml:space="preserve"> рекви</w:t>
      </w:r>
      <w:r>
        <w:rPr>
          <w:rFonts w:ascii="Times New Roman" w:hAnsi="Times New Roman" w:cs="Times New Roman"/>
          <w:sz w:val="12"/>
          <w:szCs w:val="12"/>
        </w:rPr>
        <w:t xml:space="preserve">зиты соответствующего письма). </w:t>
      </w:r>
    </w:p>
    <w:p w:rsidR="00473B3F" w:rsidRPr="00473B3F" w:rsidRDefault="00473B3F" w:rsidP="00473B3F">
      <w:pPr>
        <w:spacing w:after="0"/>
        <w:ind w:firstLine="284"/>
        <w:jc w:val="both"/>
        <w:rPr>
          <w:rFonts w:ascii="Times New Roman" w:hAnsi="Times New Roman" w:cs="Times New Roman"/>
          <w:sz w:val="12"/>
          <w:szCs w:val="12"/>
        </w:rPr>
      </w:pPr>
      <w:r w:rsidRPr="00473B3F">
        <w:rPr>
          <w:rFonts w:ascii="Times New Roman" w:hAnsi="Times New Roman" w:cs="Times New Roman"/>
          <w:sz w:val="12"/>
          <w:szCs w:val="12"/>
        </w:rPr>
        <w:t>Способ получения результата рассмотрения настоящего заявления ________________________________________</w:t>
      </w:r>
      <w:r>
        <w:rPr>
          <w:rFonts w:ascii="Times New Roman" w:hAnsi="Times New Roman" w:cs="Times New Roman"/>
          <w:sz w:val="12"/>
          <w:szCs w:val="12"/>
        </w:rPr>
        <w:t>__.</w:t>
      </w:r>
    </w:p>
    <w:p w:rsidR="00473B3F" w:rsidRPr="00473B3F" w:rsidRDefault="00473B3F" w:rsidP="00473B3F">
      <w:pPr>
        <w:spacing w:after="0"/>
        <w:ind w:firstLine="284"/>
        <w:jc w:val="both"/>
        <w:rPr>
          <w:rFonts w:ascii="Times New Roman" w:hAnsi="Times New Roman" w:cs="Times New Roman"/>
          <w:sz w:val="12"/>
          <w:szCs w:val="12"/>
        </w:rPr>
      </w:pPr>
      <w:r w:rsidRPr="00473B3F">
        <w:rPr>
          <w:rFonts w:ascii="Times New Roman" w:hAnsi="Times New Roman" w:cs="Times New Roman"/>
          <w:sz w:val="12"/>
          <w:szCs w:val="12"/>
        </w:rPr>
        <w:t xml:space="preserve">Я даю согласие на обработку и использование моих персональных данных. </w:t>
      </w:r>
    </w:p>
    <w:p w:rsidR="00473B3F" w:rsidRPr="00473B3F" w:rsidRDefault="00473B3F" w:rsidP="00473B3F">
      <w:pPr>
        <w:spacing w:after="0"/>
        <w:ind w:firstLine="284"/>
        <w:jc w:val="both"/>
        <w:rPr>
          <w:rFonts w:ascii="Times New Roman" w:hAnsi="Times New Roman" w:cs="Times New Roman"/>
          <w:sz w:val="12"/>
          <w:szCs w:val="12"/>
        </w:rPr>
      </w:pPr>
      <w:r w:rsidRPr="00473B3F">
        <w:rPr>
          <w:rFonts w:ascii="Times New Roman" w:hAnsi="Times New Roman" w:cs="Times New Roman"/>
          <w:sz w:val="12"/>
          <w:szCs w:val="12"/>
        </w:rPr>
        <w:t>Приложение:</w:t>
      </w:r>
    </w:p>
    <w:p w:rsidR="00473B3F" w:rsidRPr="00473B3F" w:rsidRDefault="00473B3F" w:rsidP="00473B3F">
      <w:pPr>
        <w:spacing w:after="0"/>
        <w:ind w:firstLine="284"/>
        <w:jc w:val="both"/>
        <w:rPr>
          <w:rFonts w:ascii="Times New Roman" w:hAnsi="Times New Roman" w:cs="Times New Roman"/>
          <w:sz w:val="12"/>
          <w:szCs w:val="12"/>
        </w:rPr>
      </w:pPr>
      <w:r w:rsidRPr="00473B3F">
        <w:rPr>
          <w:rFonts w:ascii="Times New Roman" w:hAnsi="Times New Roman" w:cs="Times New Roman"/>
          <w:sz w:val="12"/>
          <w:szCs w:val="12"/>
        </w:rPr>
        <w:t>1. _____________________________________________________________</w:t>
      </w:r>
    </w:p>
    <w:p w:rsidR="00473B3F" w:rsidRPr="00473B3F" w:rsidRDefault="00473B3F" w:rsidP="00473B3F">
      <w:pPr>
        <w:spacing w:after="0"/>
        <w:ind w:firstLine="284"/>
        <w:jc w:val="both"/>
        <w:rPr>
          <w:rFonts w:ascii="Times New Roman" w:hAnsi="Times New Roman" w:cs="Times New Roman"/>
          <w:sz w:val="12"/>
          <w:szCs w:val="12"/>
        </w:rPr>
      </w:pPr>
      <w:r w:rsidRPr="00473B3F">
        <w:rPr>
          <w:rFonts w:ascii="Times New Roman" w:hAnsi="Times New Roman" w:cs="Times New Roman"/>
          <w:sz w:val="12"/>
          <w:szCs w:val="12"/>
        </w:rPr>
        <w:t>2. _____________________________________________________________</w:t>
      </w:r>
    </w:p>
    <w:p w:rsidR="00473B3F" w:rsidRPr="00473B3F" w:rsidRDefault="00473B3F" w:rsidP="00473B3F">
      <w:pPr>
        <w:spacing w:after="0"/>
        <w:ind w:firstLine="284"/>
        <w:jc w:val="both"/>
        <w:rPr>
          <w:rFonts w:ascii="Times New Roman" w:hAnsi="Times New Roman" w:cs="Times New Roman"/>
          <w:sz w:val="12"/>
          <w:szCs w:val="12"/>
        </w:rPr>
      </w:pPr>
      <w:r w:rsidRPr="00473B3F">
        <w:rPr>
          <w:rFonts w:ascii="Times New Roman" w:hAnsi="Times New Roman" w:cs="Times New Roman"/>
          <w:sz w:val="12"/>
          <w:szCs w:val="12"/>
        </w:rPr>
        <w:t>3. ___________________________________</w:t>
      </w:r>
      <w:r>
        <w:rPr>
          <w:rFonts w:ascii="Times New Roman" w:hAnsi="Times New Roman" w:cs="Times New Roman"/>
          <w:sz w:val="12"/>
          <w:szCs w:val="12"/>
        </w:rPr>
        <w:t>__________________________</w:t>
      </w:r>
    </w:p>
    <w:p w:rsidR="00473B3F" w:rsidRPr="00473B3F" w:rsidRDefault="00473B3F" w:rsidP="00473B3F">
      <w:pPr>
        <w:spacing w:after="0"/>
        <w:ind w:firstLine="284"/>
        <w:jc w:val="both"/>
        <w:rPr>
          <w:rFonts w:ascii="Times New Roman" w:hAnsi="Times New Roman" w:cs="Times New Roman"/>
          <w:sz w:val="12"/>
          <w:szCs w:val="12"/>
        </w:rPr>
      </w:pPr>
      <w:r w:rsidRPr="00473B3F">
        <w:rPr>
          <w:rFonts w:ascii="Times New Roman" w:hAnsi="Times New Roman" w:cs="Times New Roman"/>
          <w:sz w:val="12"/>
          <w:szCs w:val="12"/>
        </w:rPr>
        <w:t>"___" ____________ 20__ г.</w:t>
      </w:r>
      <w:r w:rsidRPr="00473B3F">
        <w:rPr>
          <w:rFonts w:ascii="Times New Roman" w:hAnsi="Times New Roman" w:cs="Times New Roman"/>
          <w:sz w:val="12"/>
          <w:szCs w:val="12"/>
        </w:rPr>
        <w:tab/>
        <w:t>______________</w:t>
      </w:r>
    </w:p>
    <w:p w:rsidR="00473B3F" w:rsidRPr="00473B3F" w:rsidRDefault="00473B3F" w:rsidP="00473B3F">
      <w:pPr>
        <w:spacing w:after="0"/>
        <w:ind w:firstLine="284"/>
        <w:jc w:val="both"/>
        <w:rPr>
          <w:rFonts w:ascii="Times New Roman" w:hAnsi="Times New Roman" w:cs="Times New Roman"/>
          <w:sz w:val="12"/>
          <w:szCs w:val="12"/>
        </w:rPr>
      </w:pPr>
      <w:r w:rsidRPr="00473B3F">
        <w:rPr>
          <w:rFonts w:ascii="Times New Roman" w:hAnsi="Times New Roman" w:cs="Times New Roman"/>
          <w:sz w:val="12"/>
          <w:szCs w:val="12"/>
        </w:rPr>
        <w:lastRenderedPageBreak/>
        <w:t>(подпись)</w:t>
      </w:r>
      <w:r w:rsidRPr="00473B3F">
        <w:rPr>
          <w:rFonts w:ascii="Times New Roman" w:hAnsi="Times New Roman" w:cs="Times New Roman"/>
          <w:sz w:val="12"/>
          <w:szCs w:val="12"/>
        </w:rPr>
        <w:tab/>
        <w:t>____________________</w:t>
      </w:r>
    </w:p>
    <w:p w:rsidR="00473B3F" w:rsidRDefault="00473B3F" w:rsidP="00473B3F">
      <w:pPr>
        <w:spacing w:after="0"/>
        <w:ind w:firstLine="284"/>
        <w:jc w:val="both"/>
        <w:rPr>
          <w:rFonts w:ascii="Times New Roman" w:hAnsi="Times New Roman" w:cs="Times New Roman"/>
          <w:sz w:val="12"/>
          <w:szCs w:val="12"/>
        </w:rPr>
      </w:pPr>
      <w:r w:rsidRPr="00473B3F">
        <w:rPr>
          <w:rFonts w:ascii="Times New Roman" w:hAnsi="Times New Roman" w:cs="Times New Roman"/>
          <w:sz w:val="12"/>
          <w:szCs w:val="12"/>
        </w:rPr>
        <w:t>(Ф.И.О., должность (для юридических лиц), дата и номер доверенности в случае, если от имени заявителя действует его представитель)</w:t>
      </w:r>
    </w:p>
    <w:p w:rsidR="00473B3F" w:rsidRDefault="00473B3F" w:rsidP="0066360E">
      <w:pPr>
        <w:spacing w:after="0"/>
        <w:ind w:firstLine="284"/>
        <w:jc w:val="center"/>
        <w:rPr>
          <w:rFonts w:ascii="Times New Roman" w:hAnsi="Times New Roman" w:cs="Times New Roman"/>
          <w:sz w:val="12"/>
          <w:szCs w:val="12"/>
        </w:rPr>
      </w:pPr>
    </w:p>
    <w:p w:rsidR="0066360E" w:rsidRPr="0066360E" w:rsidRDefault="0066360E" w:rsidP="0066360E">
      <w:pPr>
        <w:spacing w:after="0"/>
        <w:ind w:firstLine="284"/>
        <w:jc w:val="center"/>
        <w:rPr>
          <w:rFonts w:ascii="Times New Roman" w:hAnsi="Times New Roman" w:cs="Times New Roman"/>
          <w:sz w:val="12"/>
          <w:szCs w:val="12"/>
        </w:rPr>
      </w:pPr>
      <w:r w:rsidRPr="0066360E">
        <w:rPr>
          <w:rFonts w:ascii="Times New Roman" w:hAnsi="Times New Roman" w:cs="Times New Roman"/>
          <w:sz w:val="12"/>
          <w:szCs w:val="12"/>
        </w:rPr>
        <w:t>Администрация</w:t>
      </w:r>
    </w:p>
    <w:p w:rsidR="0066360E" w:rsidRPr="0066360E" w:rsidRDefault="0066360E" w:rsidP="0066360E">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6360E">
        <w:rPr>
          <w:rFonts w:ascii="Times New Roman" w:hAnsi="Times New Roman" w:cs="Times New Roman"/>
          <w:sz w:val="12"/>
          <w:szCs w:val="12"/>
        </w:rPr>
        <w:t>Сергиевский</w:t>
      </w:r>
    </w:p>
    <w:p w:rsidR="0066360E" w:rsidRPr="0066360E" w:rsidRDefault="0066360E" w:rsidP="0066360E">
      <w:pPr>
        <w:spacing w:after="0"/>
        <w:ind w:firstLine="284"/>
        <w:jc w:val="center"/>
        <w:rPr>
          <w:rFonts w:ascii="Times New Roman" w:hAnsi="Times New Roman" w:cs="Times New Roman"/>
          <w:sz w:val="12"/>
          <w:szCs w:val="12"/>
        </w:rPr>
      </w:pPr>
      <w:r w:rsidRPr="0066360E">
        <w:rPr>
          <w:rFonts w:ascii="Times New Roman" w:hAnsi="Times New Roman" w:cs="Times New Roman"/>
          <w:sz w:val="12"/>
          <w:szCs w:val="12"/>
        </w:rPr>
        <w:t>Самарской области</w:t>
      </w:r>
    </w:p>
    <w:p w:rsidR="0066360E" w:rsidRPr="0066360E" w:rsidRDefault="0066360E" w:rsidP="0066360E">
      <w:pPr>
        <w:spacing w:after="0"/>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6360E" w:rsidRDefault="0066360E" w:rsidP="0066360E">
      <w:pPr>
        <w:spacing w:after="0"/>
        <w:ind w:firstLine="284"/>
        <w:rPr>
          <w:rFonts w:ascii="Times New Roman" w:hAnsi="Times New Roman" w:cs="Times New Roman"/>
          <w:sz w:val="12"/>
          <w:szCs w:val="12"/>
        </w:rPr>
      </w:pPr>
      <w:r w:rsidRPr="0066360E">
        <w:rPr>
          <w:rFonts w:ascii="Times New Roman" w:hAnsi="Times New Roman" w:cs="Times New Roman"/>
          <w:sz w:val="12"/>
          <w:szCs w:val="12"/>
        </w:rPr>
        <w:t xml:space="preserve"> «14» июля 2021 г.</w:t>
      </w:r>
      <w:r>
        <w:rPr>
          <w:rFonts w:ascii="Times New Roman" w:hAnsi="Times New Roman" w:cs="Times New Roman"/>
          <w:sz w:val="12"/>
          <w:szCs w:val="12"/>
        </w:rPr>
        <w:t xml:space="preserve">                                                                                                                                                                                                      </w:t>
      </w:r>
      <w:r w:rsidRPr="0066360E">
        <w:rPr>
          <w:rFonts w:ascii="Times New Roman" w:hAnsi="Times New Roman" w:cs="Times New Roman"/>
          <w:sz w:val="12"/>
          <w:szCs w:val="12"/>
        </w:rPr>
        <w:t>№665</w:t>
      </w:r>
    </w:p>
    <w:p w:rsidR="0066360E" w:rsidRDefault="0066360E" w:rsidP="0066360E">
      <w:pPr>
        <w:spacing w:after="0"/>
        <w:ind w:firstLine="284"/>
        <w:jc w:val="center"/>
        <w:rPr>
          <w:rFonts w:ascii="Times New Roman" w:hAnsi="Times New Roman" w:cs="Times New Roman"/>
          <w:sz w:val="12"/>
          <w:szCs w:val="12"/>
        </w:rPr>
      </w:pPr>
      <w:r w:rsidRPr="0066360E">
        <w:rPr>
          <w:rFonts w:ascii="Times New Roman" w:hAnsi="Times New Roman" w:cs="Times New Roman"/>
          <w:sz w:val="12"/>
          <w:szCs w:val="12"/>
        </w:rPr>
        <w:t>О внесении дополнений в постановление  администрации муниципального района Сер</w:t>
      </w:r>
      <w:r>
        <w:rPr>
          <w:rFonts w:ascii="Times New Roman" w:hAnsi="Times New Roman" w:cs="Times New Roman"/>
          <w:sz w:val="12"/>
          <w:szCs w:val="12"/>
        </w:rPr>
        <w:t>гиевский № 341 от 31.03.2016 г.</w:t>
      </w:r>
      <w:r w:rsidRPr="0066360E">
        <w:rPr>
          <w:rFonts w:ascii="Times New Roman" w:hAnsi="Times New Roman" w:cs="Times New Roman"/>
          <w:sz w:val="12"/>
          <w:szCs w:val="12"/>
        </w:rPr>
        <w:t xml:space="preserve"> «Об утверждении Административного регламента предоставления администрацией муниципального района Сергиевский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муниципальной собственности, а также государственная </w:t>
      </w:r>
      <w:proofErr w:type="gramStart"/>
      <w:r w:rsidRPr="0066360E">
        <w:rPr>
          <w:rFonts w:ascii="Times New Roman" w:hAnsi="Times New Roman" w:cs="Times New Roman"/>
          <w:sz w:val="12"/>
          <w:szCs w:val="12"/>
        </w:rPr>
        <w:t>собственность</w:t>
      </w:r>
      <w:proofErr w:type="gramEnd"/>
      <w:r w:rsidRPr="0066360E">
        <w:rPr>
          <w:rFonts w:ascii="Times New Roman" w:hAnsi="Times New Roman" w:cs="Times New Roman"/>
          <w:sz w:val="12"/>
          <w:szCs w:val="12"/>
        </w:rPr>
        <w:t xml:space="preserve"> на которые не разграничена»</w:t>
      </w:r>
    </w:p>
    <w:p w:rsidR="0066360E" w:rsidRPr="0066360E" w:rsidRDefault="0066360E" w:rsidP="0066360E">
      <w:pPr>
        <w:spacing w:after="0"/>
        <w:ind w:firstLine="284"/>
        <w:jc w:val="both"/>
        <w:rPr>
          <w:rFonts w:ascii="Times New Roman" w:hAnsi="Times New Roman" w:cs="Times New Roman"/>
          <w:sz w:val="12"/>
          <w:szCs w:val="12"/>
        </w:rPr>
      </w:pPr>
      <w:proofErr w:type="gramStart"/>
      <w:r w:rsidRPr="0066360E">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w:t>
      </w:r>
      <w:proofErr w:type="gramEnd"/>
      <w:r w:rsidRPr="0066360E">
        <w:rPr>
          <w:rFonts w:ascii="Times New Roman" w:hAnsi="Times New Roman" w:cs="Times New Roman"/>
          <w:sz w:val="12"/>
          <w:szCs w:val="12"/>
        </w:rPr>
        <w:t xml:space="preserve"> </w:t>
      </w:r>
      <w:proofErr w:type="gramStart"/>
      <w:r w:rsidRPr="0066360E">
        <w:rPr>
          <w:rFonts w:ascii="Times New Roman" w:hAnsi="Times New Roman" w:cs="Times New Roman"/>
          <w:sz w:val="12"/>
          <w:szCs w:val="12"/>
        </w:rPr>
        <w:t>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w:t>
      </w:r>
      <w:r>
        <w:rPr>
          <w:rFonts w:ascii="Times New Roman" w:hAnsi="Times New Roman" w:cs="Times New Roman"/>
          <w:sz w:val="12"/>
          <w:szCs w:val="12"/>
        </w:rPr>
        <w:t>го района Сергиевский</w:t>
      </w:r>
      <w:proofErr w:type="gramEnd"/>
    </w:p>
    <w:p w:rsidR="0066360E" w:rsidRPr="0066360E" w:rsidRDefault="0066360E" w:rsidP="0066360E">
      <w:pPr>
        <w:spacing w:after="0"/>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66360E" w:rsidRPr="0066360E" w:rsidRDefault="0066360E" w:rsidP="0066360E">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Pr="0066360E">
        <w:rPr>
          <w:rFonts w:ascii="Times New Roman" w:hAnsi="Times New Roman" w:cs="Times New Roman"/>
          <w:sz w:val="12"/>
          <w:szCs w:val="12"/>
        </w:rPr>
        <w:t xml:space="preserve">Внести  в постановление администрации  муниципального района Сергиевский № 341 от 31.03.2016 г. «Об утверждении Административного регламента предоставления администрацией муниципального района Сергиевский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муниципальной собственности, а также государственная </w:t>
      </w:r>
      <w:proofErr w:type="gramStart"/>
      <w:r w:rsidRPr="0066360E">
        <w:rPr>
          <w:rFonts w:ascii="Times New Roman" w:hAnsi="Times New Roman" w:cs="Times New Roman"/>
          <w:sz w:val="12"/>
          <w:szCs w:val="12"/>
        </w:rPr>
        <w:t>собственность</w:t>
      </w:r>
      <w:proofErr w:type="gramEnd"/>
      <w:r w:rsidRPr="0066360E">
        <w:rPr>
          <w:rFonts w:ascii="Times New Roman" w:hAnsi="Times New Roman" w:cs="Times New Roman"/>
          <w:sz w:val="12"/>
          <w:szCs w:val="12"/>
        </w:rPr>
        <w:t xml:space="preserve"> на которые не разграничена» дополнения следующего содержания.</w:t>
      </w:r>
    </w:p>
    <w:p w:rsidR="0066360E" w:rsidRPr="0066360E" w:rsidRDefault="0066360E" w:rsidP="0066360E">
      <w:pPr>
        <w:spacing w:after="0"/>
        <w:ind w:firstLine="284"/>
        <w:jc w:val="both"/>
        <w:rPr>
          <w:rFonts w:ascii="Times New Roman" w:hAnsi="Times New Roman" w:cs="Times New Roman"/>
          <w:sz w:val="12"/>
          <w:szCs w:val="12"/>
        </w:rPr>
      </w:pPr>
      <w:r>
        <w:rPr>
          <w:rFonts w:ascii="Times New Roman" w:hAnsi="Times New Roman" w:cs="Times New Roman"/>
          <w:sz w:val="12"/>
          <w:szCs w:val="12"/>
        </w:rPr>
        <w:t>1.1.</w:t>
      </w:r>
      <w:r w:rsidRPr="0066360E">
        <w:rPr>
          <w:rFonts w:ascii="Times New Roman" w:hAnsi="Times New Roman" w:cs="Times New Roman"/>
          <w:sz w:val="12"/>
          <w:szCs w:val="12"/>
        </w:rPr>
        <w:t>В Приложении №1:</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1.1.1.  Пункт 2.8. Раздела 2 дополнить следующими абзацами:</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«При предоставлении муниципальной услуги уполномоченный орган не вправе требовать от заявителя:</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360E" w:rsidRPr="0066360E" w:rsidRDefault="0066360E" w:rsidP="0066360E">
      <w:pPr>
        <w:spacing w:after="0"/>
        <w:ind w:firstLine="284"/>
        <w:jc w:val="both"/>
        <w:rPr>
          <w:rFonts w:ascii="Times New Roman" w:hAnsi="Times New Roman" w:cs="Times New Roman"/>
          <w:sz w:val="12"/>
          <w:szCs w:val="12"/>
        </w:rPr>
      </w:pPr>
      <w:proofErr w:type="gramStart"/>
      <w:r w:rsidRPr="0066360E">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66360E">
        <w:rPr>
          <w:rFonts w:ascii="Times New Roman" w:hAnsi="Times New Roman" w:cs="Times New Roman"/>
          <w:sz w:val="12"/>
          <w:szCs w:val="12"/>
        </w:rPr>
        <w:t xml:space="preserve"> правовыми актами, за исключением документов, включенных в</w:t>
      </w:r>
      <w:r>
        <w:rPr>
          <w:rFonts w:ascii="Times New Roman" w:hAnsi="Times New Roman" w:cs="Times New Roman"/>
          <w:sz w:val="12"/>
          <w:szCs w:val="12"/>
        </w:rPr>
        <w:t xml:space="preserve"> определенный частью 6 статьи 7</w:t>
      </w:r>
      <w:r w:rsidRPr="0066360E">
        <w:rPr>
          <w:rFonts w:ascii="Times New Roman" w:hAnsi="Times New Roman" w:cs="Times New Roman"/>
          <w:sz w:val="12"/>
          <w:szCs w:val="12"/>
        </w:rPr>
        <w:t xml:space="preserve"> Федерального закона от 27.07.2010г.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360E" w:rsidRPr="0066360E" w:rsidRDefault="0066360E" w:rsidP="0066360E">
      <w:pPr>
        <w:spacing w:after="0"/>
        <w:ind w:firstLine="284"/>
        <w:jc w:val="both"/>
        <w:rPr>
          <w:rFonts w:ascii="Times New Roman" w:hAnsi="Times New Roman" w:cs="Times New Roman"/>
          <w:sz w:val="12"/>
          <w:szCs w:val="12"/>
        </w:rPr>
      </w:pPr>
      <w:proofErr w:type="gramStart"/>
      <w:r w:rsidRPr="0066360E">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66360E">
        <w:rPr>
          <w:rFonts w:ascii="Times New Roman" w:hAnsi="Times New Roman" w:cs="Times New Roman"/>
          <w:sz w:val="12"/>
          <w:szCs w:val="12"/>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1.1.2. Пункт 3.2. Раздела 3 дополнить следующими абзацами:</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66360E">
        <w:rPr>
          <w:rFonts w:ascii="Times New Roman" w:hAnsi="Times New Roman" w:cs="Times New Roman"/>
          <w:sz w:val="12"/>
          <w:szCs w:val="12"/>
        </w:rPr>
        <w:t>ии и ау</w:t>
      </w:r>
      <w:proofErr w:type="gramEnd"/>
      <w:r w:rsidRPr="0066360E">
        <w:rPr>
          <w:rFonts w:ascii="Times New Roman" w:hAnsi="Times New Roman" w:cs="Times New Roman"/>
          <w:sz w:val="12"/>
          <w:szCs w:val="12"/>
        </w:rPr>
        <w:t>тентификации с использованием информационных технологий, путем установления и проверки достоверности сведений о нем с использованием:</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1) сведений о физическом лице, размещенных в единой системе идентификац</w:t>
      </w:r>
      <w:proofErr w:type="gramStart"/>
      <w:r w:rsidRPr="0066360E">
        <w:rPr>
          <w:rFonts w:ascii="Times New Roman" w:hAnsi="Times New Roman" w:cs="Times New Roman"/>
          <w:sz w:val="12"/>
          <w:szCs w:val="12"/>
        </w:rPr>
        <w:t>ии и ау</w:t>
      </w:r>
      <w:proofErr w:type="gramEnd"/>
      <w:r w:rsidRPr="0066360E">
        <w:rPr>
          <w:rFonts w:ascii="Times New Roman" w:hAnsi="Times New Roman" w:cs="Times New Roman"/>
          <w:sz w:val="12"/>
          <w:szCs w:val="12"/>
        </w:rPr>
        <w:t>тентификации, в порядке, установленном Правительством Российской Федерации;</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1.1.3. Пункт 3.9 Раздела 3 дополнить следующими абзацами:</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66360E" w:rsidRPr="0066360E" w:rsidRDefault="0066360E" w:rsidP="0066360E">
      <w:pPr>
        <w:spacing w:after="0"/>
        <w:ind w:firstLine="284"/>
        <w:jc w:val="both"/>
        <w:rPr>
          <w:rFonts w:ascii="Times New Roman" w:hAnsi="Times New Roman" w:cs="Times New Roman"/>
          <w:sz w:val="12"/>
          <w:szCs w:val="12"/>
        </w:rPr>
      </w:pPr>
      <w:proofErr w:type="gramStart"/>
      <w:r w:rsidRPr="0066360E">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2) единой системы идентификац</w:t>
      </w:r>
      <w:proofErr w:type="gramStart"/>
      <w:r w:rsidRPr="0066360E">
        <w:rPr>
          <w:rFonts w:ascii="Times New Roman" w:hAnsi="Times New Roman" w:cs="Times New Roman"/>
          <w:sz w:val="12"/>
          <w:szCs w:val="12"/>
        </w:rPr>
        <w:t>ии и ау</w:t>
      </w:r>
      <w:proofErr w:type="gramEnd"/>
      <w:r w:rsidRPr="0066360E">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6360E" w:rsidRPr="0066360E" w:rsidRDefault="0066360E" w:rsidP="0066360E">
      <w:pPr>
        <w:spacing w:after="0"/>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66360E">
        <w:rPr>
          <w:rFonts w:ascii="Times New Roman" w:hAnsi="Times New Roman" w:cs="Times New Roman"/>
          <w:sz w:val="12"/>
          <w:szCs w:val="12"/>
        </w:rPr>
        <w:t>Опубликовать настоящее постановление в газете «Сергиевский вестник».</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3.  Настоящее постановление вступает в силу со дня его официального опубликования.</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 xml:space="preserve">4. </w:t>
      </w:r>
      <w:proofErr w:type="gramStart"/>
      <w:r w:rsidRPr="0066360E">
        <w:rPr>
          <w:rFonts w:ascii="Times New Roman" w:hAnsi="Times New Roman" w:cs="Times New Roman"/>
          <w:sz w:val="12"/>
          <w:szCs w:val="12"/>
        </w:rPr>
        <w:t>Контроль за</w:t>
      </w:r>
      <w:proofErr w:type="gramEnd"/>
      <w:r w:rsidRPr="0066360E">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hAnsi="Times New Roman" w:cs="Times New Roman"/>
          <w:sz w:val="12"/>
          <w:szCs w:val="12"/>
        </w:rPr>
        <w:t>айона Сергиевский Абрамову Н.А.</w:t>
      </w:r>
    </w:p>
    <w:p w:rsidR="0066360E" w:rsidRDefault="0066360E" w:rsidP="0066360E">
      <w:pPr>
        <w:spacing w:after="0"/>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66360E">
        <w:rPr>
          <w:rFonts w:ascii="Times New Roman" w:hAnsi="Times New Roman" w:cs="Times New Roman"/>
          <w:sz w:val="12"/>
          <w:szCs w:val="12"/>
        </w:rPr>
        <w:t xml:space="preserve">муниципального района Сергиевский                   </w:t>
      </w:r>
    </w:p>
    <w:p w:rsidR="0066360E" w:rsidRDefault="0066360E" w:rsidP="0066360E">
      <w:pPr>
        <w:spacing w:after="0"/>
        <w:ind w:firstLine="284"/>
        <w:jc w:val="right"/>
        <w:rPr>
          <w:rFonts w:ascii="Times New Roman" w:hAnsi="Times New Roman" w:cs="Times New Roman"/>
          <w:sz w:val="12"/>
          <w:szCs w:val="12"/>
        </w:rPr>
      </w:pPr>
      <w:r w:rsidRPr="0066360E">
        <w:rPr>
          <w:rFonts w:ascii="Times New Roman" w:hAnsi="Times New Roman" w:cs="Times New Roman"/>
          <w:sz w:val="12"/>
          <w:szCs w:val="12"/>
        </w:rPr>
        <w:tab/>
        <w:t xml:space="preserve">   А.А. Веселов</w:t>
      </w:r>
    </w:p>
    <w:p w:rsidR="0066360E" w:rsidRPr="0066360E" w:rsidRDefault="0066360E" w:rsidP="0066360E">
      <w:pPr>
        <w:spacing w:after="0"/>
        <w:ind w:firstLine="284"/>
        <w:jc w:val="center"/>
        <w:rPr>
          <w:rFonts w:ascii="Times New Roman" w:hAnsi="Times New Roman" w:cs="Times New Roman"/>
          <w:sz w:val="12"/>
          <w:szCs w:val="12"/>
        </w:rPr>
      </w:pPr>
      <w:r w:rsidRPr="0066360E">
        <w:rPr>
          <w:rFonts w:ascii="Times New Roman" w:hAnsi="Times New Roman" w:cs="Times New Roman"/>
          <w:sz w:val="12"/>
          <w:szCs w:val="12"/>
        </w:rPr>
        <w:t>Администрация</w:t>
      </w:r>
    </w:p>
    <w:p w:rsidR="0066360E" w:rsidRPr="0066360E" w:rsidRDefault="0066360E" w:rsidP="0066360E">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6360E">
        <w:rPr>
          <w:rFonts w:ascii="Times New Roman" w:hAnsi="Times New Roman" w:cs="Times New Roman"/>
          <w:sz w:val="12"/>
          <w:szCs w:val="12"/>
        </w:rPr>
        <w:t>Сергиевский</w:t>
      </w:r>
    </w:p>
    <w:p w:rsidR="0066360E" w:rsidRPr="0066360E" w:rsidRDefault="0066360E" w:rsidP="0066360E">
      <w:pPr>
        <w:spacing w:after="0"/>
        <w:ind w:firstLine="284"/>
        <w:jc w:val="center"/>
        <w:rPr>
          <w:rFonts w:ascii="Times New Roman" w:hAnsi="Times New Roman" w:cs="Times New Roman"/>
          <w:sz w:val="12"/>
          <w:szCs w:val="12"/>
        </w:rPr>
      </w:pPr>
      <w:r w:rsidRPr="0066360E">
        <w:rPr>
          <w:rFonts w:ascii="Times New Roman" w:hAnsi="Times New Roman" w:cs="Times New Roman"/>
          <w:sz w:val="12"/>
          <w:szCs w:val="12"/>
        </w:rPr>
        <w:t>Самарской области</w:t>
      </w:r>
    </w:p>
    <w:p w:rsidR="0066360E" w:rsidRPr="0066360E" w:rsidRDefault="0066360E" w:rsidP="0066360E">
      <w:pPr>
        <w:spacing w:after="0"/>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6360E" w:rsidRDefault="0066360E" w:rsidP="0066360E">
      <w:pPr>
        <w:spacing w:after="0"/>
        <w:ind w:firstLine="284"/>
        <w:rPr>
          <w:rFonts w:ascii="Times New Roman" w:hAnsi="Times New Roman" w:cs="Times New Roman"/>
          <w:sz w:val="12"/>
          <w:szCs w:val="12"/>
        </w:rPr>
      </w:pPr>
      <w:r w:rsidRPr="0066360E">
        <w:rPr>
          <w:rFonts w:ascii="Times New Roman" w:hAnsi="Times New Roman" w:cs="Times New Roman"/>
          <w:sz w:val="12"/>
          <w:szCs w:val="12"/>
        </w:rPr>
        <w:t xml:space="preserve"> «14» июля 2021 г.</w:t>
      </w:r>
      <w:r>
        <w:rPr>
          <w:rFonts w:ascii="Times New Roman" w:hAnsi="Times New Roman" w:cs="Times New Roman"/>
          <w:sz w:val="12"/>
          <w:szCs w:val="12"/>
        </w:rPr>
        <w:t xml:space="preserve">                                                                                                                                                                                                       </w:t>
      </w:r>
      <w:r w:rsidRPr="0066360E">
        <w:rPr>
          <w:rFonts w:ascii="Times New Roman" w:hAnsi="Times New Roman" w:cs="Times New Roman"/>
          <w:sz w:val="12"/>
          <w:szCs w:val="12"/>
        </w:rPr>
        <w:t>№666</w:t>
      </w:r>
    </w:p>
    <w:p w:rsidR="0066360E" w:rsidRDefault="0066360E" w:rsidP="0066360E">
      <w:pPr>
        <w:spacing w:after="0"/>
        <w:ind w:firstLine="284"/>
        <w:jc w:val="center"/>
        <w:rPr>
          <w:rFonts w:ascii="Times New Roman" w:hAnsi="Times New Roman" w:cs="Times New Roman"/>
          <w:sz w:val="12"/>
          <w:szCs w:val="12"/>
        </w:rPr>
      </w:pPr>
      <w:r w:rsidRPr="0066360E">
        <w:rPr>
          <w:rFonts w:ascii="Times New Roman" w:hAnsi="Times New Roman" w:cs="Times New Roman"/>
          <w:sz w:val="12"/>
          <w:szCs w:val="12"/>
        </w:rPr>
        <w:t>О внесении дополнений в постановление  администрации муниципального района Сер</w:t>
      </w:r>
      <w:r>
        <w:rPr>
          <w:rFonts w:ascii="Times New Roman" w:hAnsi="Times New Roman" w:cs="Times New Roman"/>
          <w:sz w:val="12"/>
          <w:szCs w:val="12"/>
        </w:rPr>
        <w:t>гиевский № 343 от 31.03.2016 г.</w:t>
      </w:r>
      <w:r w:rsidRPr="0066360E">
        <w:rPr>
          <w:rFonts w:ascii="Times New Roman" w:hAnsi="Times New Roman" w:cs="Times New Roman"/>
          <w:sz w:val="12"/>
          <w:szCs w:val="12"/>
        </w:rPr>
        <w:t xml:space="preserve"> «Об утверждении Административного регламента предоставления администрацией муниципального района Сергиевский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отдельным категориям физических и юридических лиц без проведения торгов»</w:t>
      </w:r>
    </w:p>
    <w:p w:rsidR="0066360E" w:rsidRPr="0066360E" w:rsidRDefault="0066360E" w:rsidP="0066360E">
      <w:pPr>
        <w:spacing w:after="0"/>
        <w:ind w:firstLine="284"/>
        <w:jc w:val="both"/>
        <w:rPr>
          <w:rFonts w:ascii="Times New Roman" w:hAnsi="Times New Roman" w:cs="Times New Roman"/>
          <w:sz w:val="12"/>
          <w:szCs w:val="12"/>
        </w:rPr>
      </w:pPr>
      <w:proofErr w:type="gramStart"/>
      <w:r w:rsidRPr="0066360E">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w:t>
      </w:r>
      <w:proofErr w:type="gramEnd"/>
      <w:r w:rsidRPr="0066360E">
        <w:rPr>
          <w:rFonts w:ascii="Times New Roman" w:hAnsi="Times New Roman" w:cs="Times New Roman"/>
          <w:sz w:val="12"/>
          <w:szCs w:val="12"/>
        </w:rPr>
        <w:t xml:space="preserve"> </w:t>
      </w:r>
      <w:proofErr w:type="gramStart"/>
      <w:r w:rsidRPr="0066360E">
        <w:rPr>
          <w:rFonts w:ascii="Times New Roman" w:hAnsi="Times New Roman" w:cs="Times New Roman"/>
          <w:sz w:val="12"/>
          <w:szCs w:val="12"/>
        </w:rPr>
        <w:t>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w:t>
      </w:r>
      <w:r>
        <w:rPr>
          <w:rFonts w:ascii="Times New Roman" w:hAnsi="Times New Roman" w:cs="Times New Roman"/>
          <w:sz w:val="12"/>
          <w:szCs w:val="12"/>
        </w:rPr>
        <w:t>ниципального района Сергиевский</w:t>
      </w:r>
      <w:proofErr w:type="gramEnd"/>
    </w:p>
    <w:p w:rsidR="0066360E" w:rsidRPr="0066360E" w:rsidRDefault="0066360E" w:rsidP="0066360E">
      <w:pPr>
        <w:spacing w:after="0"/>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66360E" w:rsidRPr="0066360E" w:rsidRDefault="0066360E" w:rsidP="0066360E">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Pr="0066360E">
        <w:rPr>
          <w:rFonts w:ascii="Times New Roman" w:hAnsi="Times New Roman" w:cs="Times New Roman"/>
          <w:sz w:val="12"/>
          <w:szCs w:val="12"/>
        </w:rPr>
        <w:t>Внести</w:t>
      </w:r>
      <w:r>
        <w:rPr>
          <w:rFonts w:ascii="Times New Roman" w:hAnsi="Times New Roman" w:cs="Times New Roman"/>
          <w:sz w:val="12"/>
          <w:szCs w:val="12"/>
        </w:rPr>
        <w:t xml:space="preserve"> в постановление администрации</w:t>
      </w:r>
      <w:r w:rsidRPr="0066360E">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r w:rsidRPr="0066360E">
        <w:rPr>
          <w:rFonts w:ascii="Times New Roman" w:hAnsi="Times New Roman" w:cs="Times New Roman"/>
          <w:sz w:val="12"/>
          <w:szCs w:val="12"/>
        </w:rPr>
        <w:t>343 от 31.03.2016г.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отдельным категориям физических и юридических лиц без проведения торгов» дополнения следующего содержания.</w:t>
      </w:r>
    </w:p>
    <w:p w:rsidR="0066360E" w:rsidRPr="0066360E" w:rsidRDefault="0066360E" w:rsidP="0066360E">
      <w:pPr>
        <w:spacing w:after="0"/>
        <w:ind w:firstLine="284"/>
        <w:jc w:val="both"/>
        <w:rPr>
          <w:rFonts w:ascii="Times New Roman" w:hAnsi="Times New Roman" w:cs="Times New Roman"/>
          <w:sz w:val="12"/>
          <w:szCs w:val="12"/>
        </w:rPr>
      </w:pPr>
      <w:r>
        <w:rPr>
          <w:rFonts w:ascii="Times New Roman" w:hAnsi="Times New Roman" w:cs="Times New Roman"/>
          <w:sz w:val="12"/>
          <w:szCs w:val="12"/>
        </w:rPr>
        <w:t>1.1.</w:t>
      </w:r>
      <w:r w:rsidRPr="0066360E">
        <w:rPr>
          <w:rFonts w:ascii="Times New Roman" w:hAnsi="Times New Roman" w:cs="Times New Roman"/>
          <w:sz w:val="12"/>
          <w:szCs w:val="12"/>
        </w:rPr>
        <w:t>В Приложении №1:</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1.1.1.  Пункт 2. 9. Раздела 2 дополнить следующими абзацами:</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«При предоставлении муниципальной услуги уполномоченный орган, МФЦ не вправе требовать от заявителя:</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360E" w:rsidRPr="0066360E" w:rsidRDefault="0066360E" w:rsidP="0066360E">
      <w:pPr>
        <w:spacing w:after="0"/>
        <w:ind w:firstLine="284"/>
        <w:jc w:val="both"/>
        <w:rPr>
          <w:rFonts w:ascii="Times New Roman" w:hAnsi="Times New Roman" w:cs="Times New Roman"/>
          <w:sz w:val="12"/>
          <w:szCs w:val="12"/>
        </w:rPr>
      </w:pPr>
      <w:proofErr w:type="gramStart"/>
      <w:r w:rsidRPr="0066360E">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66360E">
        <w:rPr>
          <w:rFonts w:ascii="Times New Roman"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27.07.2010г.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360E" w:rsidRPr="0066360E" w:rsidRDefault="0066360E" w:rsidP="0066360E">
      <w:pPr>
        <w:spacing w:after="0"/>
        <w:ind w:firstLine="284"/>
        <w:jc w:val="both"/>
        <w:rPr>
          <w:rFonts w:ascii="Times New Roman" w:hAnsi="Times New Roman" w:cs="Times New Roman"/>
          <w:sz w:val="12"/>
          <w:szCs w:val="12"/>
        </w:rPr>
      </w:pPr>
      <w:proofErr w:type="gramStart"/>
      <w:r w:rsidRPr="0066360E">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66360E">
        <w:rPr>
          <w:rFonts w:ascii="Times New Roman" w:hAnsi="Times New Roman" w:cs="Times New Roman"/>
          <w:sz w:val="12"/>
          <w:szCs w:val="12"/>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1.1.2. Пункт 3.2. Раздела 3 дополнить следующими абзацами:</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66360E">
        <w:rPr>
          <w:rFonts w:ascii="Times New Roman" w:hAnsi="Times New Roman" w:cs="Times New Roman"/>
          <w:sz w:val="12"/>
          <w:szCs w:val="12"/>
        </w:rPr>
        <w:t>ии и ау</w:t>
      </w:r>
      <w:proofErr w:type="gramEnd"/>
      <w:r w:rsidRPr="0066360E">
        <w:rPr>
          <w:rFonts w:ascii="Times New Roman" w:hAnsi="Times New Roman" w:cs="Times New Roman"/>
          <w:sz w:val="12"/>
          <w:szCs w:val="12"/>
        </w:rPr>
        <w:t>тентификации с использованием информационных технологий, путем установления и проверки достоверности сведений о нем с использованием:</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1) сведений о физическом лице, размещенных в единой системе идентификац</w:t>
      </w:r>
      <w:proofErr w:type="gramStart"/>
      <w:r w:rsidRPr="0066360E">
        <w:rPr>
          <w:rFonts w:ascii="Times New Roman" w:hAnsi="Times New Roman" w:cs="Times New Roman"/>
          <w:sz w:val="12"/>
          <w:szCs w:val="12"/>
        </w:rPr>
        <w:t>ии и ау</w:t>
      </w:r>
      <w:proofErr w:type="gramEnd"/>
      <w:r w:rsidRPr="0066360E">
        <w:rPr>
          <w:rFonts w:ascii="Times New Roman" w:hAnsi="Times New Roman" w:cs="Times New Roman"/>
          <w:sz w:val="12"/>
          <w:szCs w:val="12"/>
        </w:rPr>
        <w:t>тентификации, в порядке, установленном Правительством Российской Федерации;</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1.1.3. Пункт 3.9. Раздела 3 дополнить следующими абзацами:</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66360E" w:rsidRPr="0066360E" w:rsidRDefault="0066360E" w:rsidP="0066360E">
      <w:pPr>
        <w:spacing w:after="0"/>
        <w:ind w:firstLine="284"/>
        <w:jc w:val="both"/>
        <w:rPr>
          <w:rFonts w:ascii="Times New Roman" w:hAnsi="Times New Roman" w:cs="Times New Roman"/>
          <w:sz w:val="12"/>
          <w:szCs w:val="12"/>
        </w:rPr>
      </w:pPr>
      <w:proofErr w:type="gramStart"/>
      <w:r w:rsidRPr="0066360E">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2) единой системы идентификац</w:t>
      </w:r>
      <w:proofErr w:type="gramStart"/>
      <w:r w:rsidRPr="0066360E">
        <w:rPr>
          <w:rFonts w:ascii="Times New Roman" w:hAnsi="Times New Roman" w:cs="Times New Roman"/>
          <w:sz w:val="12"/>
          <w:szCs w:val="12"/>
        </w:rPr>
        <w:t>ии и ау</w:t>
      </w:r>
      <w:proofErr w:type="gramEnd"/>
      <w:r w:rsidRPr="0066360E">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w:t>
      </w:r>
      <w:r>
        <w:rPr>
          <w:rFonts w:ascii="Times New Roman" w:hAnsi="Times New Roman" w:cs="Times New Roman"/>
          <w:sz w:val="12"/>
          <w:szCs w:val="12"/>
        </w:rPr>
        <w:t>льным данным физического лица».</w:t>
      </w:r>
    </w:p>
    <w:p w:rsidR="0066360E" w:rsidRPr="0066360E" w:rsidRDefault="0066360E" w:rsidP="0066360E">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Pr="0066360E">
        <w:rPr>
          <w:rFonts w:ascii="Times New Roman" w:hAnsi="Times New Roman" w:cs="Times New Roman"/>
          <w:sz w:val="12"/>
          <w:szCs w:val="12"/>
        </w:rPr>
        <w:t xml:space="preserve"> Опубликовать настоящее постановление в газете «Сергиевский вестник».</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3.  Настоящее постановление вступает в силу со дня его официального опубликования.</w:t>
      </w:r>
    </w:p>
    <w:p w:rsidR="0066360E" w:rsidRPr="0066360E" w:rsidRDefault="0066360E" w:rsidP="0066360E">
      <w:pPr>
        <w:spacing w:after="0"/>
        <w:ind w:firstLine="284"/>
        <w:jc w:val="both"/>
        <w:rPr>
          <w:rFonts w:ascii="Times New Roman" w:hAnsi="Times New Roman" w:cs="Times New Roman"/>
          <w:sz w:val="12"/>
          <w:szCs w:val="12"/>
        </w:rPr>
      </w:pPr>
      <w:r w:rsidRPr="0066360E">
        <w:rPr>
          <w:rFonts w:ascii="Times New Roman" w:hAnsi="Times New Roman" w:cs="Times New Roman"/>
          <w:sz w:val="12"/>
          <w:szCs w:val="12"/>
        </w:rPr>
        <w:t xml:space="preserve">4. </w:t>
      </w:r>
      <w:proofErr w:type="gramStart"/>
      <w:r w:rsidRPr="0066360E">
        <w:rPr>
          <w:rFonts w:ascii="Times New Roman" w:hAnsi="Times New Roman" w:cs="Times New Roman"/>
          <w:sz w:val="12"/>
          <w:szCs w:val="12"/>
        </w:rPr>
        <w:t>Контроль за</w:t>
      </w:r>
      <w:proofErr w:type="gramEnd"/>
      <w:r w:rsidRPr="0066360E">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hAnsi="Times New Roman" w:cs="Times New Roman"/>
          <w:sz w:val="12"/>
          <w:szCs w:val="12"/>
        </w:rPr>
        <w:t>айона Сергиевский Абрамову Н.А.</w:t>
      </w:r>
    </w:p>
    <w:p w:rsidR="0066360E" w:rsidRDefault="0066360E" w:rsidP="0066360E">
      <w:pPr>
        <w:spacing w:after="0"/>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66360E">
        <w:rPr>
          <w:rFonts w:ascii="Times New Roman" w:hAnsi="Times New Roman" w:cs="Times New Roman"/>
          <w:sz w:val="12"/>
          <w:szCs w:val="12"/>
        </w:rPr>
        <w:t xml:space="preserve">муниципального района Сергиевский      </w:t>
      </w:r>
    </w:p>
    <w:p w:rsidR="0066360E" w:rsidRDefault="0066360E" w:rsidP="0066360E">
      <w:pPr>
        <w:spacing w:after="0"/>
        <w:ind w:firstLine="284"/>
        <w:jc w:val="right"/>
        <w:rPr>
          <w:rFonts w:ascii="Times New Roman" w:hAnsi="Times New Roman" w:cs="Times New Roman"/>
          <w:sz w:val="12"/>
          <w:szCs w:val="12"/>
        </w:rPr>
      </w:pPr>
      <w:r w:rsidRPr="0066360E">
        <w:rPr>
          <w:rFonts w:ascii="Times New Roman" w:hAnsi="Times New Roman" w:cs="Times New Roman"/>
          <w:sz w:val="12"/>
          <w:szCs w:val="12"/>
        </w:rPr>
        <w:t xml:space="preserve">             </w:t>
      </w:r>
      <w:r w:rsidRPr="0066360E">
        <w:rPr>
          <w:rFonts w:ascii="Times New Roman" w:hAnsi="Times New Roman" w:cs="Times New Roman"/>
          <w:sz w:val="12"/>
          <w:szCs w:val="12"/>
        </w:rPr>
        <w:tab/>
        <w:t xml:space="preserve">   А.А. Веселов</w:t>
      </w:r>
    </w:p>
    <w:p w:rsidR="0066360E" w:rsidRDefault="0066360E" w:rsidP="0066360E">
      <w:pPr>
        <w:spacing w:after="0"/>
        <w:ind w:firstLine="284"/>
        <w:jc w:val="center"/>
        <w:rPr>
          <w:rFonts w:ascii="Times New Roman" w:hAnsi="Times New Roman" w:cs="Times New Roman"/>
          <w:sz w:val="12"/>
          <w:szCs w:val="12"/>
        </w:rPr>
      </w:pPr>
    </w:p>
    <w:tbl>
      <w:tblPr>
        <w:tblpPr w:leftFromText="180" w:rightFromText="180" w:vertAnchor="text" w:horzAnchor="margin" w:tblpY="24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BF094C" w:rsidRPr="003E1C77" w:rsidTr="00BF094C">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F094C" w:rsidRPr="003E1C77" w:rsidRDefault="00BF094C" w:rsidP="00BF094C">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BF094C" w:rsidRPr="003E1C77" w:rsidRDefault="00BF094C" w:rsidP="00BF094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F094C" w:rsidRPr="003E1C77" w:rsidRDefault="00BF094C" w:rsidP="00BF094C">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F094C" w:rsidRPr="003E1C77" w:rsidRDefault="00BF094C" w:rsidP="00BF094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F094C" w:rsidRPr="003E1C77" w:rsidRDefault="00BF094C" w:rsidP="00BF094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BF094C" w:rsidRPr="003E1C77" w:rsidRDefault="00BF094C" w:rsidP="00BF094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F094C" w:rsidRPr="003E1C77" w:rsidRDefault="00BF094C" w:rsidP="00BF094C">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BF094C" w:rsidRPr="003E1C77" w:rsidRDefault="00BF094C" w:rsidP="00BF094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15.07.2021</w:t>
            </w:r>
            <w:r w:rsidRPr="003E1C77">
              <w:rPr>
                <w:rFonts w:ascii="Times New Roman" w:eastAsia="Calibri" w:hAnsi="Times New Roman" w:cs="Times New Roman"/>
                <w:sz w:val="12"/>
                <w:szCs w:val="12"/>
              </w:rPr>
              <w:t xml:space="preserve"> г.</w:t>
            </w:r>
          </w:p>
          <w:p w:rsidR="00BF094C" w:rsidRPr="003E1C77" w:rsidRDefault="00BF094C" w:rsidP="00BF094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BF094C" w:rsidRPr="003E1C77" w:rsidRDefault="00BF094C" w:rsidP="00BF094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BF094C" w:rsidRPr="003E1C77" w:rsidRDefault="00BF094C" w:rsidP="00BF094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BF094C" w:rsidRPr="003E1C77" w:rsidRDefault="00BF094C" w:rsidP="00BF094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BF094C" w:rsidRPr="003E1C77" w:rsidRDefault="00BF094C" w:rsidP="00BF094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793299" w:rsidRPr="00793299" w:rsidRDefault="00793299" w:rsidP="00793299">
      <w:pPr>
        <w:jc w:val="center"/>
        <w:rPr>
          <w:rFonts w:ascii="Times New Roman" w:hAnsi="Times New Roman" w:cs="Times New Roman"/>
          <w:sz w:val="12"/>
          <w:szCs w:val="12"/>
        </w:rPr>
      </w:pPr>
    </w:p>
    <w:p w:rsidR="00793299" w:rsidRPr="00D7768E" w:rsidRDefault="00793299" w:rsidP="00793299">
      <w:pPr>
        <w:spacing w:after="0" w:line="240" w:lineRule="auto"/>
        <w:ind w:firstLine="284"/>
        <w:jc w:val="center"/>
        <w:rPr>
          <w:rFonts w:ascii="Times New Roman" w:hAnsi="Times New Roman" w:cs="Times New Roman"/>
          <w:sz w:val="12"/>
          <w:szCs w:val="12"/>
        </w:rPr>
      </w:pPr>
    </w:p>
    <w:p w:rsidR="00D7768E" w:rsidRPr="0030742D" w:rsidRDefault="00D7768E" w:rsidP="00D7768E">
      <w:pPr>
        <w:spacing w:after="0" w:line="240" w:lineRule="auto"/>
        <w:ind w:firstLine="284"/>
        <w:jc w:val="both"/>
        <w:rPr>
          <w:rFonts w:ascii="Times New Roman" w:hAnsi="Times New Roman" w:cs="Times New Roman"/>
          <w:sz w:val="12"/>
          <w:szCs w:val="12"/>
        </w:rPr>
      </w:pPr>
    </w:p>
    <w:p w:rsidR="0030742D" w:rsidRPr="0030742D" w:rsidRDefault="0030742D" w:rsidP="00D7768E">
      <w:pPr>
        <w:spacing w:after="0" w:line="240" w:lineRule="auto"/>
        <w:ind w:firstLine="284"/>
        <w:jc w:val="center"/>
        <w:rPr>
          <w:rFonts w:ascii="Times New Roman" w:hAnsi="Times New Roman" w:cs="Times New Roman"/>
          <w:sz w:val="12"/>
          <w:szCs w:val="12"/>
        </w:rPr>
      </w:pPr>
    </w:p>
    <w:p w:rsidR="007A6525" w:rsidRDefault="007A6525" w:rsidP="00D7768E">
      <w:pPr>
        <w:spacing w:after="0" w:line="240" w:lineRule="auto"/>
        <w:ind w:firstLine="284"/>
        <w:jc w:val="both"/>
        <w:rPr>
          <w:rFonts w:ascii="Times New Roman" w:hAnsi="Times New Roman" w:cs="Times New Roman"/>
          <w:sz w:val="12"/>
          <w:szCs w:val="12"/>
        </w:rPr>
      </w:pPr>
    </w:p>
    <w:p w:rsidR="007A6525" w:rsidRDefault="007A6525" w:rsidP="00F164EF">
      <w:pPr>
        <w:spacing w:after="0" w:line="240" w:lineRule="auto"/>
        <w:ind w:firstLine="284"/>
        <w:jc w:val="right"/>
        <w:rPr>
          <w:rFonts w:ascii="Times New Roman" w:hAnsi="Times New Roman" w:cs="Times New Roman"/>
          <w:sz w:val="12"/>
          <w:szCs w:val="12"/>
        </w:rPr>
      </w:pPr>
    </w:p>
    <w:p w:rsidR="007A6525" w:rsidRDefault="007A6525" w:rsidP="00F164EF">
      <w:pPr>
        <w:spacing w:after="0" w:line="240" w:lineRule="auto"/>
        <w:ind w:firstLine="284"/>
        <w:jc w:val="right"/>
        <w:rPr>
          <w:rFonts w:ascii="Times New Roman" w:hAnsi="Times New Roman" w:cs="Times New Roman"/>
          <w:sz w:val="12"/>
          <w:szCs w:val="12"/>
        </w:rPr>
      </w:pPr>
    </w:p>
    <w:p w:rsidR="007A6525" w:rsidRDefault="007A6525" w:rsidP="00F164EF">
      <w:pPr>
        <w:spacing w:after="0" w:line="240" w:lineRule="auto"/>
        <w:ind w:firstLine="284"/>
        <w:jc w:val="right"/>
        <w:rPr>
          <w:rFonts w:ascii="Times New Roman" w:hAnsi="Times New Roman" w:cs="Times New Roman"/>
          <w:sz w:val="12"/>
          <w:szCs w:val="12"/>
        </w:rPr>
      </w:pPr>
    </w:p>
    <w:p w:rsidR="007A6525" w:rsidRDefault="007A6525" w:rsidP="00F164EF">
      <w:pPr>
        <w:spacing w:after="0" w:line="240" w:lineRule="auto"/>
        <w:ind w:firstLine="284"/>
        <w:jc w:val="right"/>
        <w:rPr>
          <w:rFonts w:ascii="Times New Roman" w:hAnsi="Times New Roman" w:cs="Times New Roman"/>
          <w:sz w:val="12"/>
          <w:szCs w:val="12"/>
        </w:rPr>
      </w:pPr>
    </w:p>
    <w:p w:rsidR="007A6525" w:rsidRDefault="007A6525" w:rsidP="00F164EF">
      <w:pPr>
        <w:spacing w:after="0" w:line="240" w:lineRule="auto"/>
        <w:ind w:firstLine="284"/>
        <w:jc w:val="right"/>
        <w:rPr>
          <w:rFonts w:ascii="Times New Roman" w:hAnsi="Times New Roman" w:cs="Times New Roman"/>
          <w:sz w:val="12"/>
          <w:szCs w:val="12"/>
        </w:rPr>
      </w:pPr>
    </w:p>
    <w:p w:rsidR="007A6525" w:rsidRDefault="007A6525" w:rsidP="00F164EF">
      <w:pPr>
        <w:spacing w:after="0" w:line="240" w:lineRule="auto"/>
        <w:ind w:firstLine="284"/>
        <w:jc w:val="right"/>
        <w:rPr>
          <w:rFonts w:ascii="Times New Roman" w:hAnsi="Times New Roman" w:cs="Times New Roman"/>
          <w:sz w:val="12"/>
          <w:szCs w:val="12"/>
        </w:rPr>
      </w:pPr>
    </w:p>
    <w:p w:rsidR="007A6525" w:rsidRDefault="007A6525" w:rsidP="00F164EF">
      <w:pPr>
        <w:spacing w:after="0" w:line="240" w:lineRule="auto"/>
        <w:ind w:firstLine="284"/>
        <w:jc w:val="right"/>
        <w:rPr>
          <w:rFonts w:ascii="Times New Roman" w:hAnsi="Times New Roman" w:cs="Times New Roman"/>
          <w:sz w:val="12"/>
          <w:szCs w:val="12"/>
        </w:rPr>
      </w:pPr>
    </w:p>
    <w:p w:rsidR="007A6525" w:rsidRDefault="007A6525" w:rsidP="00F164EF">
      <w:pPr>
        <w:spacing w:after="0" w:line="240" w:lineRule="auto"/>
        <w:ind w:firstLine="284"/>
        <w:jc w:val="right"/>
        <w:rPr>
          <w:rFonts w:ascii="Times New Roman" w:hAnsi="Times New Roman" w:cs="Times New Roman"/>
          <w:sz w:val="12"/>
          <w:szCs w:val="12"/>
        </w:rPr>
      </w:pPr>
    </w:p>
    <w:p w:rsidR="007A6525" w:rsidRDefault="007A6525" w:rsidP="00F164EF">
      <w:pPr>
        <w:spacing w:after="0" w:line="240" w:lineRule="auto"/>
        <w:ind w:firstLine="284"/>
        <w:jc w:val="right"/>
        <w:rPr>
          <w:rFonts w:ascii="Times New Roman" w:hAnsi="Times New Roman" w:cs="Times New Roman"/>
          <w:sz w:val="12"/>
          <w:szCs w:val="12"/>
        </w:rPr>
      </w:pPr>
    </w:p>
    <w:p w:rsidR="00F46A65" w:rsidRDefault="00F46A65" w:rsidP="00F46A65">
      <w:pPr>
        <w:spacing w:after="0" w:line="240" w:lineRule="auto"/>
        <w:ind w:firstLine="284"/>
        <w:jc w:val="center"/>
        <w:rPr>
          <w:rFonts w:ascii="Times New Roman" w:hAnsi="Times New Roman" w:cs="Times New Roman"/>
          <w:sz w:val="12"/>
          <w:szCs w:val="12"/>
        </w:rPr>
      </w:pPr>
    </w:p>
    <w:p w:rsidR="00350888" w:rsidRDefault="00350888" w:rsidP="00350888">
      <w:pPr>
        <w:spacing w:after="0" w:line="240" w:lineRule="auto"/>
        <w:ind w:firstLine="284"/>
        <w:jc w:val="center"/>
        <w:rPr>
          <w:rFonts w:ascii="Times New Roman" w:hAnsi="Times New Roman" w:cs="Times New Roman"/>
          <w:sz w:val="12"/>
          <w:szCs w:val="12"/>
        </w:rPr>
      </w:pPr>
    </w:p>
    <w:p w:rsidR="00FA1C16" w:rsidRDefault="00FA1C16" w:rsidP="00FA1C16">
      <w:pPr>
        <w:spacing w:after="0" w:line="240" w:lineRule="auto"/>
        <w:ind w:firstLine="284"/>
        <w:jc w:val="right"/>
        <w:rPr>
          <w:rFonts w:ascii="Times New Roman" w:hAnsi="Times New Roman" w:cs="Times New Roman"/>
          <w:sz w:val="12"/>
          <w:szCs w:val="12"/>
        </w:rPr>
      </w:pPr>
    </w:p>
    <w:p w:rsidR="00027264" w:rsidRDefault="00027264" w:rsidP="00027264">
      <w:pPr>
        <w:spacing w:after="0" w:line="240" w:lineRule="auto"/>
        <w:ind w:firstLine="284"/>
        <w:jc w:val="center"/>
        <w:rPr>
          <w:rFonts w:ascii="Times New Roman" w:hAnsi="Times New Roman" w:cs="Times New Roman"/>
          <w:sz w:val="12"/>
          <w:szCs w:val="12"/>
        </w:rPr>
      </w:pPr>
    </w:p>
    <w:p w:rsidR="009E55E6" w:rsidRDefault="009E55E6" w:rsidP="009E55E6">
      <w:pPr>
        <w:spacing w:after="0" w:line="240" w:lineRule="auto"/>
        <w:ind w:firstLine="284"/>
        <w:jc w:val="both"/>
        <w:rPr>
          <w:rFonts w:ascii="Times New Roman" w:hAnsi="Times New Roman" w:cs="Times New Roman"/>
          <w:sz w:val="12"/>
          <w:szCs w:val="12"/>
        </w:rPr>
      </w:pPr>
    </w:p>
    <w:p w:rsidR="009E55E6" w:rsidRDefault="009E55E6" w:rsidP="009E55E6">
      <w:pPr>
        <w:spacing w:after="0" w:line="240" w:lineRule="auto"/>
        <w:ind w:firstLine="284"/>
        <w:jc w:val="both"/>
        <w:rPr>
          <w:rFonts w:ascii="Times New Roman" w:hAnsi="Times New Roman" w:cs="Times New Roman"/>
          <w:sz w:val="12"/>
          <w:szCs w:val="12"/>
        </w:rPr>
      </w:pPr>
    </w:p>
    <w:p w:rsidR="009E55E6" w:rsidRDefault="009E55E6" w:rsidP="009E55E6">
      <w:pPr>
        <w:spacing w:after="0" w:line="240" w:lineRule="auto"/>
        <w:ind w:firstLine="284"/>
        <w:jc w:val="both"/>
        <w:rPr>
          <w:rFonts w:ascii="Times New Roman" w:hAnsi="Times New Roman" w:cs="Times New Roman"/>
          <w:sz w:val="12"/>
          <w:szCs w:val="12"/>
        </w:rPr>
      </w:pPr>
    </w:p>
    <w:p w:rsidR="009E55E6" w:rsidRPr="009E55E6" w:rsidRDefault="009E55E6" w:rsidP="009E55E6">
      <w:pPr>
        <w:spacing w:after="0" w:line="240" w:lineRule="auto"/>
        <w:ind w:firstLine="284"/>
        <w:jc w:val="both"/>
        <w:rPr>
          <w:rFonts w:ascii="Times New Roman" w:hAnsi="Times New Roman" w:cs="Times New Roman"/>
          <w:sz w:val="12"/>
          <w:szCs w:val="12"/>
        </w:rPr>
      </w:pPr>
      <w:r w:rsidRPr="009E55E6">
        <w:rPr>
          <w:rFonts w:ascii="Times New Roman" w:hAnsi="Times New Roman" w:cs="Times New Roman"/>
          <w:sz w:val="12"/>
          <w:szCs w:val="12"/>
        </w:rPr>
        <w:tab/>
      </w:r>
    </w:p>
    <w:p w:rsidR="009E55E6" w:rsidRPr="009E55E6" w:rsidRDefault="009E55E6" w:rsidP="009E55E6">
      <w:pPr>
        <w:spacing w:after="0" w:line="240" w:lineRule="auto"/>
        <w:ind w:firstLine="284"/>
        <w:jc w:val="both"/>
        <w:rPr>
          <w:rFonts w:ascii="Times New Roman" w:hAnsi="Times New Roman" w:cs="Times New Roman"/>
          <w:sz w:val="12"/>
          <w:szCs w:val="12"/>
        </w:rPr>
      </w:pPr>
    </w:p>
    <w:p w:rsidR="00646DA6" w:rsidRPr="00646DA6" w:rsidRDefault="00646DA6" w:rsidP="00A1259E">
      <w:pPr>
        <w:spacing w:after="0" w:line="240" w:lineRule="auto"/>
        <w:rPr>
          <w:rFonts w:ascii="Times New Roman" w:hAnsi="Times New Roman" w:cs="Times New Roman"/>
          <w:sz w:val="12"/>
          <w:szCs w:val="12"/>
        </w:rPr>
      </w:pPr>
    </w:p>
    <w:sectPr w:rsidR="00646DA6" w:rsidRPr="00646DA6" w:rsidSect="0026343F">
      <w:headerReference w:type="default" r:id="rId12"/>
      <w:headerReference w:type="first" r:id="rId13"/>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AE5" w:rsidRDefault="003A6AE5" w:rsidP="000F23DD">
      <w:pPr>
        <w:spacing w:after="0" w:line="240" w:lineRule="auto"/>
      </w:pPr>
      <w:r>
        <w:separator/>
      </w:r>
    </w:p>
  </w:endnote>
  <w:endnote w:type="continuationSeparator" w:id="0">
    <w:p w:rsidR="003A6AE5" w:rsidRDefault="003A6AE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AE5" w:rsidRDefault="003A6AE5" w:rsidP="000F23DD">
      <w:pPr>
        <w:spacing w:after="0" w:line="240" w:lineRule="auto"/>
      </w:pPr>
      <w:r>
        <w:separator/>
      </w:r>
    </w:p>
  </w:footnote>
  <w:footnote w:type="continuationSeparator" w:id="0">
    <w:p w:rsidR="003A6AE5" w:rsidRDefault="003A6AE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87" w:rsidRDefault="003A6AE5" w:rsidP="00DA1B49">
    <w:pPr>
      <w:pStyle w:val="af2"/>
      <w:tabs>
        <w:tab w:val="clear" w:pos="4677"/>
        <w:tab w:val="clear" w:pos="9355"/>
        <w:tab w:val="left" w:pos="1190"/>
      </w:tabs>
    </w:pPr>
    <w:sdt>
      <w:sdtPr>
        <w:id w:val="-2033332873"/>
        <w:docPartObj>
          <w:docPartGallery w:val="Page Numbers (Top of Page)"/>
          <w:docPartUnique/>
        </w:docPartObj>
      </w:sdtPr>
      <w:sdtEndPr/>
      <w:sdtContent>
        <w:r w:rsidR="00904D87">
          <w:fldChar w:fldCharType="begin"/>
        </w:r>
        <w:r w:rsidR="00904D87">
          <w:instrText>PAGE   \* MERGEFORMAT</w:instrText>
        </w:r>
        <w:r w:rsidR="00904D87">
          <w:fldChar w:fldCharType="separate"/>
        </w:r>
        <w:r w:rsidR="00BF094C">
          <w:rPr>
            <w:noProof/>
          </w:rPr>
          <w:t>11</w:t>
        </w:r>
        <w:r w:rsidR="00904D87">
          <w:rPr>
            <w:noProof/>
          </w:rPr>
          <w:fldChar w:fldCharType="end"/>
        </w:r>
      </w:sdtContent>
    </w:sdt>
  </w:p>
  <w:p w:rsidR="00904D87" w:rsidRPr="00BC242D" w:rsidRDefault="00904D87" w:rsidP="00DA1B49">
    <w:pPr>
      <w:pStyle w:val="af2"/>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04D87" w:rsidRPr="00904D87" w:rsidRDefault="00D7768E" w:rsidP="00904D87">
    <w:pPr>
      <w:pStyle w:val="af2"/>
      <w:rPr>
        <w:rFonts w:ascii="Times New Roman" w:hAnsi="Times New Roman" w:cs="Times New Roman"/>
        <w:sz w:val="18"/>
        <w:szCs w:val="16"/>
      </w:rPr>
    </w:pPr>
    <w:r>
      <w:rPr>
        <w:rFonts w:ascii="Times New Roman" w:hAnsi="Times New Roman" w:cs="Times New Roman"/>
        <w:sz w:val="18"/>
        <w:szCs w:val="16"/>
      </w:rPr>
      <w:t>Четверг, 15 июля 2021 года, №62(584</w:t>
    </w:r>
    <w:r w:rsidR="00904D87">
      <w:rPr>
        <w:rFonts w:ascii="Times New Roman" w:hAnsi="Times New Roman" w:cs="Times New Roman"/>
        <w:sz w:val="18"/>
        <w:szCs w:val="16"/>
      </w:rPr>
      <w:t xml:space="preserve">)                           </w:t>
    </w:r>
    <w:r w:rsidR="00904D87" w:rsidRPr="00BC242D">
      <w:rPr>
        <w:rFonts w:ascii="Times New Roman" w:hAnsi="Times New Roman" w:cs="Times New Roman"/>
        <w:sz w:val="18"/>
        <w:szCs w:val="16"/>
      </w:rPr>
      <w:t xml:space="preserve">                                                                                                                                                                                           </w:t>
    </w:r>
    <w:r w:rsidR="00904D87">
      <w:rPr>
        <w:rFonts w:ascii="Times New Roman" w:hAnsi="Times New Roman" w:cs="Times New Roman"/>
        <w:sz w:val="18"/>
        <w:szCs w:val="16"/>
      </w:rPr>
      <w:t xml:space="preserve">                      </w:t>
    </w:r>
    <w:r w:rsidR="00904D87" w:rsidRPr="00BC242D">
      <w:rPr>
        <w:rFonts w:ascii="Times New Roman" w:hAnsi="Times New Roman" w:cs="Times New Roman"/>
        <w:sz w:val="18"/>
        <w:szCs w:val="16"/>
      </w:rPr>
      <w:t>ОФИЦИАЛЬНО</w:t>
    </w:r>
    <w:r w:rsidR="00904D87">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87" w:rsidRDefault="00904D87">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9"/>
      <w:lvlText w:val="%1)"/>
      <w:lvlJc w:val="left"/>
      <w:pPr>
        <w:tabs>
          <w:tab w:val="num" w:pos="1071"/>
        </w:tabs>
        <w:ind w:left="0" w:firstLine="709"/>
      </w:pPr>
    </w:lvl>
  </w:abstractNum>
  <w:abstractNum w:abstractNumId="4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38A725B"/>
    <w:multiLevelType w:val="hybridMultilevel"/>
    <w:tmpl w:val="04905684"/>
    <w:lvl w:ilvl="0" w:tplc="FFFFFFFF">
      <w:start w:val="1"/>
      <w:numFmt w:val="bullet"/>
      <w:pStyle w:val="ab"/>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2">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6">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58">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0">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2">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0"/>
  </w:num>
  <w:num w:numId="7">
    <w:abstractNumId w:val="52"/>
  </w:num>
  <w:num w:numId="8">
    <w:abstractNumId w:val="36"/>
  </w:num>
  <w:num w:numId="9">
    <w:abstractNumId w:val="45"/>
  </w:num>
  <w:num w:numId="10">
    <w:abstractNumId w:val="4"/>
  </w:num>
  <w:num w:numId="11">
    <w:abstractNumId w:val="29"/>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9"/>
  </w:num>
  <w:num w:numId="20">
    <w:abstractNumId w:val="42"/>
  </w:num>
  <w:num w:numId="21">
    <w:abstractNumId w:val="7"/>
  </w:num>
  <w:num w:numId="22">
    <w:abstractNumId w:val="61"/>
  </w:num>
  <w:num w:numId="23">
    <w:abstractNumId w:val="51"/>
  </w:num>
  <w:num w:numId="24">
    <w:abstractNumId w:val="35"/>
  </w:num>
  <w:num w:numId="25">
    <w:abstractNumId w:val="31"/>
  </w:num>
  <w:num w:numId="26">
    <w:abstractNumId w:val="49"/>
  </w:num>
  <w:num w:numId="27">
    <w:abstractNumId w:val="37"/>
  </w:num>
  <w:num w:numId="28">
    <w:abstractNumId w:val="63"/>
  </w:num>
  <w:num w:numId="29">
    <w:abstractNumId w:val="30"/>
  </w:num>
  <w:num w:numId="30">
    <w:abstractNumId w:val="54"/>
  </w:num>
  <w:num w:numId="31">
    <w:abstractNumId w:val="32"/>
  </w:num>
  <w:num w:numId="32">
    <w:abstractNumId w:val="43"/>
  </w:num>
  <w:num w:numId="33">
    <w:abstractNumId w:val="55"/>
  </w:num>
  <w:num w:numId="34">
    <w:abstractNumId w:val="53"/>
  </w:num>
  <w:num w:numId="35">
    <w:abstractNumId w:val="33"/>
  </w:num>
  <w:num w:numId="36">
    <w:abstractNumId w:val="39"/>
  </w:num>
  <w:num w:numId="37">
    <w:abstractNumId w:val="44"/>
  </w:num>
  <w:num w:numId="38">
    <w:abstractNumId w:val="27"/>
  </w:num>
  <w:num w:numId="39">
    <w:abstractNumId w:val="40"/>
  </w:num>
  <w:num w:numId="40">
    <w:abstractNumId w:val="34"/>
  </w:num>
  <w:num w:numId="41">
    <w:abstractNumId w:val="47"/>
  </w:num>
  <w:num w:numId="42">
    <w:abstractNumId w:val="57"/>
  </w:num>
  <w:num w:numId="43">
    <w:abstractNumId w:val="28"/>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432"/>
    <w:rsid w:val="00074441"/>
    <w:rsid w:val="00074537"/>
    <w:rsid w:val="0007467B"/>
    <w:rsid w:val="000748D5"/>
    <w:rsid w:val="000749AA"/>
    <w:rsid w:val="00074B0B"/>
    <w:rsid w:val="00074CAA"/>
    <w:rsid w:val="00074EA4"/>
    <w:rsid w:val="00074F3A"/>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60D9"/>
    <w:rsid w:val="0008618E"/>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F5F"/>
    <w:rsid w:val="00190FC6"/>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0A5"/>
    <w:rsid w:val="001A2165"/>
    <w:rsid w:val="001A23CE"/>
    <w:rsid w:val="001A25D6"/>
    <w:rsid w:val="001A29B2"/>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864"/>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560"/>
    <w:rsid w:val="00360AB4"/>
    <w:rsid w:val="00360B10"/>
    <w:rsid w:val="00360BB0"/>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BC1"/>
    <w:rsid w:val="00411DC6"/>
    <w:rsid w:val="00411DFD"/>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902"/>
    <w:rsid w:val="00414925"/>
    <w:rsid w:val="004149C8"/>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A26"/>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4EFF"/>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66BF"/>
    <w:rsid w:val="00636970"/>
    <w:rsid w:val="00636974"/>
    <w:rsid w:val="00636998"/>
    <w:rsid w:val="006369CD"/>
    <w:rsid w:val="00636A22"/>
    <w:rsid w:val="00636E27"/>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9F"/>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E0C"/>
    <w:rsid w:val="00786F55"/>
    <w:rsid w:val="0078701C"/>
    <w:rsid w:val="00787469"/>
    <w:rsid w:val="00787470"/>
    <w:rsid w:val="0078778B"/>
    <w:rsid w:val="00787803"/>
    <w:rsid w:val="0078798F"/>
    <w:rsid w:val="00787D54"/>
    <w:rsid w:val="00787EE8"/>
    <w:rsid w:val="00787FEA"/>
    <w:rsid w:val="007900A4"/>
    <w:rsid w:val="007906BE"/>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813"/>
    <w:rsid w:val="008629DF"/>
    <w:rsid w:val="00862AB8"/>
    <w:rsid w:val="00862B1D"/>
    <w:rsid w:val="00862D4E"/>
    <w:rsid w:val="008636F1"/>
    <w:rsid w:val="00863BB4"/>
    <w:rsid w:val="00863D5A"/>
    <w:rsid w:val="00863F08"/>
    <w:rsid w:val="0086439E"/>
    <w:rsid w:val="00864814"/>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A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3EF4"/>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497"/>
    <w:rsid w:val="00B025EC"/>
    <w:rsid w:val="00B02681"/>
    <w:rsid w:val="00B02846"/>
    <w:rsid w:val="00B029B0"/>
    <w:rsid w:val="00B02C40"/>
    <w:rsid w:val="00B02EA3"/>
    <w:rsid w:val="00B03322"/>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2EB"/>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190"/>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B4F"/>
    <w:rsid w:val="00FB2CA6"/>
    <w:rsid w:val="00FB2F30"/>
    <w:rsid w:val="00FB2F34"/>
    <w:rsid w:val="00FB30D1"/>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Body Text Indent" w:uiPriority="99"/>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c"/>
    <w:next w:val="ac"/>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c"/>
    <w:next w:val="ac"/>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c"/>
    <w:next w:val="ac"/>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c"/>
    <w:next w:val="ac"/>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c"/>
    <w:next w:val="ac"/>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c"/>
    <w:next w:val="ac"/>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c"/>
    <w:next w:val="ac"/>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c"/>
    <w:next w:val="ac"/>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c"/>
    <w:next w:val="ac"/>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d"/>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d"/>
    <w:link w:val="24"/>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d"/>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d"/>
    <w:link w:val="42"/>
    <w:rsid w:val="00CB2103"/>
    <w:rPr>
      <w:rFonts w:asciiTheme="majorHAnsi" w:eastAsiaTheme="majorEastAsia" w:hAnsiTheme="majorHAnsi" w:cstheme="majorBidi"/>
      <w:b/>
      <w:bCs/>
      <w:i/>
      <w:iCs/>
      <w:color w:val="4F81BD" w:themeColor="accent1"/>
    </w:rPr>
  </w:style>
  <w:style w:type="paragraph" w:styleId="af0">
    <w:name w:val="Balloon Text"/>
    <w:basedOn w:val="ac"/>
    <w:link w:val="af1"/>
    <w:uiPriority w:val="99"/>
    <w:unhideWhenUsed/>
    <w:rsid w:val="004B7EB6"/>
    <w:pPr>
      <w:spacing w:after="0" w:line="240" w:lineRule="auto"/>
    </w:pPr>
    <w:rPr>
      <w:rFonts w:ascii="Tahoma" w:hAnsi="Tahoma" w:cs="Tahoma"/>
      <w:sz w:val="16"/>
      <w:szCs w:val="16"/>
    </w:rPr>
  </w:style>
  <w:style w:type="character" w:customStyle="1" w:styleId="af1">
    <w:name w:val="Текст выноски Знак"/>
    <w:basedOn w:val="ad"/>
    <w:link w:val="af0"/>
    <w:uiPriority w:val="99"/>
    <w:rsid w:val="004B7EB6"/>
    <w:rPr>
      <w:rFonts w:ascii="Tahoma" w:hAnsi="Tahoma" w:cs="Tahoma"/>
      <w:sz w:val="16"/>
      <w:szCs w:val="16"/>
    </w:rPr>
  </w:style>
  <w:style w:type="paragraph" w:styleId="af2">
    <w:name w:val="header"/>
    <w:aliases w:val=" Знак,h,Верхний колонтитул1,ВерхКолонтитул,??????? ??????????,ITTHEADER,Âåðõíèé êîëîíòèòóë,вк КНГ,TI Upper Header,??????? ??????????1,??????? ??????????2,??????? ??????????3,??????? ??????????11,??????? ??????????21, Знак Знак Знак"/>
    <w:basedOn w:val="ac"/>
    <w:link w:val="af3"/>
    <w:uiPriority w:val="99"/>
    <w:unhideWhenUsed/>
    <w:qFormat/>
    <w:rsid w:val="000F23DD"/>
    <w:pPr>
      <w:tabs>
        <w:tab w:val="center" w:pos="4677"/>
        <w:tab w:val="right" w:pos="9355"/>
      </w:tabs>
      <w:spacing w:after="0" w:line="240" w:lineRule="auto"/>
    </w:pPr>
  </w:style>
  <w:style w:type="character" w:customStyle="1" w:styleId="af3">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d"/>
    <w:link w:val="af2"/>
    <w:uiPriority w:val="99"/>
    <w:rsid w:val="000F23DD"/>
  </w:style>
  <w:style w:type="paragraph" w:styleId="af4">
    <w:name w:val="footer"/>
    <w:aliases w:val=" Знак1"/>
    <w:basedOn w:val="ac"/>
    <w:link w:val="af5"/>
    <w:uiPriority w:val="99"/>
    <w:unhideWhenUsed/>
    <w:rsid w:val="000F23DD"/>
    <w:pPr>
      <w:tabs>
        <w:tab w:val="center" w:pos="4677"/>
        <w:tab w:val="right" w:pos="9355"/>
      </w:tabs>
      <w:spacing w:after="0" w:line="240" w:lineRule="auto"/>
    </w:pPr>
  </w:style>
  <w:style w:type="character" w:customStyle="1" w:styleId="af5">
    <w:name w:val="Нижний колонтитул Знак"/>
    <w:aliases w:val=" Знак1 Знак"/>
    <w:basedOn w:val="ad"/>
    <w:link w:val="af4"/>
    <w:uiPriority w:val="99"/>
    <w:rsid w:val="000F23DD"/>
  </w:style>
  <w:style w:type="paragraph" w:styleId="af6">
    <w:name w:val="List Paragraph"/>
    <w:aliases w:val="Bullet_IRAO,Мой Список,List Paragraph,Маркированный,название,Варианты ответов"/>
    <w:basedOn w:val="ac"/>
    <w:link w:val="af7"/>
    <w:uiPriority w:val="34"/>
    <w:qFormat/>
    <w:rsid w:val="00103914"/>
    <w:pPr>
      <w:ind w:left="720"/>
      <w:contextualSpacing/>
    </w:pPr>
  </w:style>
  <w:style w:type="paragraph" w:styleId="af8">
    <w:name w:val="No Spacing"/>
    <w:link w:val="af9"/>
    <w:uiPriority w:val="1"/>
    <w:qFormat/>
    <w:rsid w:val="006635DF"/>
    <w:pPr>
      <w:spacing w:after="0" w:line="240" w:lineRule="auto"/>
    </w:pPr>
    <w:rPr>
      <w:rFonts w:eastAsiaTheme="minorEastAsia"/>
      <w:lang w:eastAsia="ru-RU"/>
    </w:rPr>
  </w:style>
  <w:style w:type="character" w:customStyle="1" w:styleId="af9">
    <w:name w:val="Без интервала Знак"/>
    <w:basedOn w:val="ad"/>
    <w:link w:val="af8"/>
    <w:uiPriority w:val="1"/>
    <w:rsid w:val="006635DF"/>
    <w:rPr>
      <w:rFonts w:eastAsiaTheme="minorEastAsia"/>
      <w:lang w:eastAsia="ru-RU"/>
    </w:rPr>
  </w:style>
  <w:style w:type="character" w:styleId="afa">
    <w:name w:val="Hyperlink"/>
    <w:basedOn w:val="ad"/>
    <w:uiPriority w:val="99"/>
    <w:unhideWhenUsed/>
    <w:rsid w:val="00923E3B"/>
    <w:rPr>
      <w:color w:val="0000FF" w:themeColor="hyperlink"/>
      <w:u w:val="single"/>
    </w:rPr>
  </w:style>
  <w:style w:type="paragraph" w:styleId="afb">
    <w:name w:val="Body Text Indent"/>
    <w:basedOn w:val="ac"/>
    <w:link w:val="afc"/>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c">
    <w:name w:val="Основной текст с отступом Знак"/>
    <w:basedOn w:val="ad"/>
    <w:link w:val="afb"/>
    <w:uiPriority w:val="99"/>
    <w:rsid w:val="00E22194"/>
    <w:rPr>
      <w:rFonts w:ascii="Arial" w:eastAsia="Times New Roman" w:hAnsi="Arial" w:cs="Arial"/>
      <w:sz w:val="16"/>
      <w:szCs w:val="20"/>
      <w:lang w:eastAsia="ar-SA"/>
    </w:rPr>
  </w:style>
  <w:style w:type="table" w:styleId="afd">
    <w:name w:val="Table Grid"/>
    <w:aliases w:val="ПФ-стиль табл"/>
    <w:basedOn w:val="ae"/>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c"/>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e">
    <w:name w:val="Strong"/>
    <w:aliases w:val="Приложение"/>
    <w:basedOn w:val="ad"/>
    <w:uiPriority w:val="22"/>
    <w:qFormat/>
    <w:rsid w:val="00511A7F"/>
    <w:rPr>
      <w:b/>
      <w:bCs/>
    </w:rPr>
  </w:style>
  <w:style w:type="paragraph" w:styleId="aff">
    <w:name w:val="footnote text"/>
    <w:basedOn w:val="ac"/>
    <w:link w:val="aff0"/>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0">
    <w:name w:val="Текст сноски Знак"/>
    <w:basedOn w:val="ad"/>
    <w:link w:val="aff"/>
    <w:uiPriority w:val="99"/>
    <w:rsid w:val="00511A7F"/>
    <w:rPr>
      <w:rFonts w:ascii="Times New Roman" w:eastAsia="Times New Roman" w:hAnsi="Times New Roman" w:cs="Times New Roman"/>
      <w:sz w:val="24"/>
      <w:szCs w:val="24"/>
      <w:lang w:eastAsia="ru-RU"/>
    </w:rPr>
  </w:style>
  <w:style w:type="character" w:styleId="aff1">
    <w:name w:val="footnote reference"/>
    <w:rsid w:val="00511A7F"/>
    <w:rPr>
      <w:vertAlign w:val="superscript"/>
    </w:rPr>
  </w:style>
  <w:style w:type="paragraph" w:customStyle="1" w:styleId="16">
    <w:name w:val="Знак1"/>
    <w:basedOn w:val="ac"/>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2">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c"/>
    <w:link w:val="aff3"/>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3">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d"/>
    <w:link w:val="aff2"/>
    <w:uiPriority w:val="1"/>
    <w:rsid w:val="00511A7F"/>
    <w:rPr>
      <w:rFonts w:ascii="Times New Roman" w:eastAsia="Times New Roman" w:hAnsi="Times New Roman" w:cs="Times New Roman"/>
      <w:sz w:val="28"/>
      <w:szCs w:val="20"/>
      <w:lang w:eastAsia="ru-RU"/>
    </w:rPr>
  </w:style>
  <w:style w:type="paragraph" w:styleId="aff4">
    <w:name w:val="endnote text"/>
    <w:basedOn w:val="ac"/>
    <w:link w:val="aff5"/>
    <w:uiPriority w:val="99"/>
    <w:unhideWhenUsed/>
    <w:rsid w:val="00E27E91"/>
    <w:pPr>
      <w:spacing w:after="0" w:line="240" w:lineRule="auto"/>
    </w:pPr>
    <w:rPr>
      <w:sz w:val="20"/>
      <w:szCs w:val="20"/>
    </w:rPr>
  </w:style>
  <w:style w:type="character" w:customStyle="1" w:styleId="aff5">
    <w:name w:val="Текст концевой сноски Знак"/>
    <w:basedOn w:val="ad"/>
    <w:link w:val="aff4"/>
    <w:uiPriority w:val="99"/>
    <w:rsid w:val="00E27E91"/>
    <w:rPr>
      <w:sz w:val="20"/>
      <w:szCs w:val="20"/>
    </w:rPr>
  </w:style>
  <w:style w:type="character" w:styleId="aff6">
    <w:name w:val="endnote reference"/>
    <w:basedOn w:val="ad"/>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c"/>
    <w:link w:val="27"/>
    <w:uiPriority w:val="99"/>
    <w:unhideWhenUsed/>
    <w:rsid w:val="00297B5E"/>
    <w:pPr>
      <w:spacing w:after="120" w:line="480" w:lineRule="auto"/>
      <w:ind w:left="283"/>
    </w:pPr>
  </w:style>
  <w:style w:type="character" w:customStyle="1" w:styleId="27">
    <w:name w:val="Основной текст с отступом 2 Знак"/>
    <w:basedOn w:val="ad"/>
    <w:link w:val="26"/>
    <w:uiPriority w:val="99"/>
    <w:rsid w:val="00297B5E"/>
  </w:style>
  <w:style w:type="character" w:styleId="aff7">
    <w:name w:val="FollowedHyperlink"/>
    <w:basedOn w:val="ad"/>
    <w:uiPriority w:val="99"/>
    <w:unhideWhenUsed/>
    <w:rsid w:val="005753A3"/>
    <w:rPr>
      <w:color w:val="800080"/>
      <w:u w:val="single"/>
    </w:rPr>
  </w:style>
  <w:style w:type="paragraph" w:customStyle="1" w:styleId="xl65">
    <w:name w:val="xl65"/>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d"/>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d"/>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c"/>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c"/>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c"/>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c"/>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c"/>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c"/>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c"/>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c"/>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c"/>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c"/>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c"/>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c"/>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c"/>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8">
    <w:name w:val="Light Shading"/>
    <w:basedOn w:val="ae"/>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
    <w:uiPriority w:val="99"/>
    <w:semiHidden/>
    <w:unhideWhenUsed/>
    <w:rsid w:val="00ED2103"/>
  </w:style>
  <w:style w:type="character" w:styleId="aff9">
    <w:name w:val="page number"/>
    <w:basedOn w:val="ad"/>
    <w:rsid w:val="00ED2103"/>
  </w:style>
  <w:style w:type="paragraph" w:customStyle="1" w:styleId="xl119">
    <w:name w:val="xl119"/>
    <w:basedOn w:val="ac"/>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c"/>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c"/>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c"/>
    <w:link w:val="29"/>
    <w:unhideWhenUsed/>
    <w:rsid w:val="008E12AB"/>
    <w:pPr>
      <w:spacing w:after="120" w:line="480" w:lineRule="auto"/>
    </w:pPr>
  </w:style>
  <w:style w:type="character" w:customStyle="1" w:styleId="29">
    <w:name w:val="Основной текст 2 Знак"/>
    <w:basedOn w:val="ad"/>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uiPriority w:val="99"/>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c"/>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d"/>
    <w:link w:val="HTML"/>
    <w:rsid w:val="007C2904"/>
    <w:rPr>
      <w:rFonts w:ascii="Courier New" w:eastAsia="Times New Roman" w:hAnsi="Courier New" w:cs="Times New Roman"/>
      <w:sz w:val="20"/>
      <w:szCs w:val="24"/>
      <w:lang w:eastAsia="ru-RU"/>
    </w:rPr>
  </w:style>
  <w:style w:type="paragraph" w:styleId="affa">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c"/>
    <w:link w:val="affb"/>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c"/>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c"/>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c">
    <w:name w:val="Title"/>
    <w:aliases w:val="Название Знак1,Название Знак Знак,НЕФТЕТЕХПРОЕКТ,НТП- НазваниеТИТУЛ"/>
    <w:basedOn w:val="ac"/>
    <w:link w:val="affd"/>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d">
    <w:name w:val="Название Знак"/>
    <w:aliases w:val="Название Знак1 Знак,Название Знак Знак Знак,НЕФТЕТЕХПРОЕКТ Знак,НТП- НазваниеТИТУЛ Знак"/>
    <w:basedOn w:val="ad"/>
    <w:link w:val="affc"/>
    <w:rsid w:val="007C2904"/>
    <w:rPr>
      <w:rFonts w:ascii="Times New Roman" w:eastAsia="Times New Roman" w:hAnsi="Times New Roman" w:cs="Times New Roman"/>
      <w:b/>
      <w:bCs/>
      <w:sz w:val="24"/>
      <w:szCs w:val="24"/>
      <w:lang w:eastAsia="ru-RU"/>
    </w:rPr>
  </w:style>
  <w:style w:type="paragraph" w:customStyle="1" w:styleId="xl128">
    <w:name w:val="xl128"/>
    <w:basedOn w:val="ac"/>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c"/>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c"/>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c"/>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c"/>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c"/>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c"/>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c"/>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c"/>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c"/>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c"/>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c"/>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c"/>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c"/>
    <w:link w:val="affe"/>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c"/>
    <w:link w:val="34"/>
    <w:unhideWhenUsed/>
    <w:rsid w:val="0091063A"/>
    <w:pPr>
      <w:spacing w:after="120"/>
      <w:ind w:left="283"/>
    </w:pPr>
    <w:rPr>
      <w:sz w:val="16"/>
      <w:szCs w:val="16"/>
    </w:rPr>
  </w:style>
  <w:style w:type="character" w:customStyle="1" w:styleId="34">
    <w:name w:val="Основной текст с отступом 3 Знак"/>
    <w:basedOn w:val="ad"/>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d"/>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d"/>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d"/>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
    <w:name w:val="Emphasis"/>
    <w:qFormat/>
    <w:rsid w:val="00153D39"/>
    <w:rPr>
      <w:i/>
      <w:iCs/>
    </w:rPr>
  </w:style>
  <w:style w:type="character" w:customStyle="1" w:styleId="afff0">
    <w:name w:val="Маркеры списка"/>
    <w:rsid w:val="00153D39"/>
    <w:rPr>
      <w:rFonts w:ascii="OpenSymbol" w:eastAsia="OpenSymbol" w:hAnsi="OpenSymbol" w:cs="OpenSymbol"/>
    </w:rPr>
  </w:style>
  <w:style w:type="paragraph" w:customStyle="1" w:styleId="1b">
    <w:name w:val="Заголовок1"/>
    <w:basedOn w:val="ac"/>
    <w:next w:val="aff2"/>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1">
    <w:name w:val="List"/>
    <w:basedOn w:val="aff2"/>
    <w:rsid w:val="00153D39"/>
    <w:pPr>
      <w:suppressAutoHyphens/>
    </w:pPr>
    <w:rPr>
      <w:rFonts w:cs="Mangal"/>
      <w:sz w:val="24"/>
      <w:szCs w:val="24"/>
      <w:lang w:val="x-none" w:eastAsia="ar-SA"/>
    </w:rPr>
  </w:style>
  <w:style w:type="paragraph" w:customStyle="1" w:styleId="1c">
    <w:name w:val="Название1"/>
    <w:basedOn w:val="ac"/>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c"/>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c"/>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c"/>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c"/>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c"/>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2">
    <w:name w:val="Содержимое врезки"/>
    <w:basedOn w:val="aff2"/>
    <w:rsid w:val="00153D39"/>
    <w:pPr>
      <w:suppressAutoHyphens/>
    </w:pPr>
    <w:rPr>
      <w:sz w:val="24"/>
      <w:szCs w:val="24"/>
      <w:lang w:val="x-none" w:eastAsia="ar-SA"/>
    </w:rPr>
  </w:style>
  <w:style w:type="paragraph" w:customStyle="1" w:styleId="afff3">
    <w:name w:val="Содержимое таблицы"/>
    <w:basedOn w:val="ac"/>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rsid w:val="00153D39"/>
    <w:pPr>
      <w:jc w:val="center"/>
    </w:pPr>
    <w:rPr>
      <w:b/>
      <w:bCs/>
    </w:rPr>
  </w:style>
  <w:style w:type="paragraph" w:customStyle="1" w:styleId="afff5">
    <w:name w:val="Основной текст СамНИПИ"/>
    <w:link w:val="afff6"/>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6">
    <w:name w:val="Основной текст СамНИПИ Знак"/>
    <w:link w:val="afff5"/>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7">
    <w:name w:val="Титульный СамНИПИ"/>
    <w:next w:val="afff5"/>
    <w:link w:val="afff8"/>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9">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c"/>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c"/>
    <w:link w:val="afff9"/>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c"/>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e">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a">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d"/>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d"/>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c"/>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c"/>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b">
    <w:name w:val="Таблица_Строка"/>
    <w:basedOn w:val="ac"/>
    <w:link w:val="afffc"/>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d">
    <w:name w:val="Таблица_Шапка"/>
    <w:basedOn w:val="ac"/>
    <w:link w:val="afffe"/>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e"/>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
    <w:name w:val="line number"/>
    <w:basedOn w:val="ad"/>
    <w:rsid w:val="00111CB2"/>
  </w:style>
  <w:style w:type="paragraph" w:customStyle="1" w:styleId="1f1">
    <w:name w:val="Абзац списка1"/>
    <w:basedOn w:val="ac"/>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c"/>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d"/>
    <w:rsid w:val="00111CB2"/>
  </w:style>
  <w:style w:type="character" w:customStyle="1" w:styleId="apple-style-span">
    <w:name w:val="apple-style-span"/>
    <w:basedOn w:val="ad"/>
    <w:rsid w:val="00111CB2"/>
  </w:style>
  <w:style w:type="paragraph" w:customStyle="1" w:styleId="affff0">
    <w:name w:val="Нумерованный список СамНИПИ"/>
    <w:link w:val="affff1"/>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1">
    <w:name w:val="Нумерованный список СамНИПИ Знак"/>
    <w:link w:val="affff0"/>
    <w:rsid w:val="00111CB2"/>
    <w:rPr>
      <w:rFonts w:ascii="Arial" w:eastAsia="Times New Roman" w:hAnsi="Arial" w:cs="Times New Roman"/>
      <w:sz w:val="20"/>
      <w:szCs w:val="20"/>
      <w:lang w:eastAsia="ru-RU"/>
    </w:rPr>
  </w:style>
  <w:style w:type="paragraph" w:customStyle="1" w:styleId="affff2">
    <w:name w:val="Основной"/>
    <w:basedOn w:val="afb"/>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c"/>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c"/>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c"/>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c"/>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c"/>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e"/>
    <w:next w:val="afd"/>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e"/>
    <w:next w:val="afd"/>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e"/>
    <w:next w:val="afd"/>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e"/>
    <w:next w:val="afd"/>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e"/>
    <w:next w:val="afd"/>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c"/>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c"/>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c"/>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c"/>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c"/>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c"/>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c"/>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c"/>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c"/>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c"/>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c"/>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c"/>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c"/>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c"/>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c"/>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c"/>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c"/>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c"/>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c"/>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c"/>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c"/>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c"/>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c"/>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c"/>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e"/>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c"/>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c"/>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c"/>
    <w:rsid w:val="008E5E55"/>
    <w:pPr>
      <w:spacing w:after="0" w:line="240" w:lineRule="auto"/>
      <w:ind w:left="720"/>
    </w:pPr>
    <w:rPr>
      <w:rFonts w:ascii="Times New Roman" w:eastAsia="Times New Roman" w:hAnsi="Times New Roman" w:cs="Times New Roman"/>
      <w:sz w:val="24"/>
      <w:szCs w:val="24"/>
      <w:lang w:eastAsia="ru-RU"/>
    </w:rPr>
  </w:style>
  <w:style w:type="paragraph" w:styleId="affff3">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c"/>
    <w:next w:val="ac"/>
    <w:link w:val="affff4"/>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4">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3"/>
    <w:rsid w:val="008E5E55"/>
    <w:rPr>
      <w:rFonts w:ascii="Georgia" w:eastAsia="Times New Roman" w:hAnsi="Georgia" w:cs="Arial"/>
      <w:b/>
      <w:color w:val="000080"/>
      <w:spacing w:val="40"/>
      <w:sz w:val="20"/>
      <w:lang w:eastAsia="ru-RU"/>
    </w:rPr>
  </w:style>
  <w:style w:type="paragraph" w:customStyle="1" w:styleId="affff5">
    <w:name w:val="Рис_Номер_СамНИПИ"/>
    <w:next w:val="afff5"/>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6">
    <w:name w:val="Основной текст.Абзац"/>
    <w:basedOn w:val="ac"/>
    <w:link w:val="affff7"/>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7">
    <w:name w:val="Основной текст.Абзац Знак"/>
    <w:link w:val="affff6"/>
    <w:rsid w:val="008E5E55"/>
    <w:rPr>
      <w:rFonts w:ascii="Arial" w:eastAsia="Times New Roman" w:hAnsi="Arial" w:cs="Times New Roman"/>
      <w:sz w:val="20"/>
      <w:szCs w:val="20"/>
      <w:lang w:eastAsia="ru-RU"/>
    </w:rPr>
  </w:style>
  <w:style w:type="paragraph" w:customStyle="1" w:styleId="affff8">
    <w:name w:val="НумТабСтрока"/>
    <w:basedOn w:val="ac"/>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c"/>
    <w:next w:val="ac"/>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9">
    <w:name w:val="Таблица_Строка_СамНИПИ"/>
    <w:link w:val="affffa"/>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b">
    <w:name w:val="Таблица_Шапка_СамНИПИ"/>
    <w:link w:val="affffc"/>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d">
    <w:name w:val="Приложение СамНИПИ"/>
    <w:next w:val="afff5"/>
    <w:link w:val="affffe"/>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
    <w:name w:val="Таблица_Номер_СамНИПИ"/>
    <w:next w:val="afff5"/>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4"/>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c"/>
    <w:next w:val="ac"/>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c"/>
    <w:next w:val="a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c"/>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c"/>
    <w:next w:val="ac"/>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e"/>
    <w:next w:val="afd"/>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аблица_Строка_СамНИПИ Знак"/>
    <w:link w:val="affff9"/>
    <w:rsid w:val="008E5E55"/>
    <w:rPr>
      <w:rFonts w:ascii="Arial" w:eastAsia="Times New Roman" w:hAnsi="Arial" w:cs="Times New Roman"/>
      <w:snapToGrid w:val="0"/>
      <w:sz w:val="20"/>
      <w:szCs w:val="20"/>
      <w:lang w:eastAsia="ru-RU"/>
    </w:rPr>
  </w:style>
  <w:style w:type="character" w:customStyle="1" w:styleId="afff8">
    <w:name w:val="Титульный СамНИПИ Знак"/>
    <w:link w:val="afff7"/>
    <w:rsid w:val="008E5E55"/>
    <w:rPr>
      <w:rFonts w:ascii="Arial" w:eastAsia="Times New Roman" w:hAnsi="Arial" w:cs="Times New Roman"/>
      <w:b/>
      <w:bCs/>
      <w:sz w:val="32"/>
      <w:szCs w:val="20"/>
      <w:lang w:eastAsia="ru-RU"/>
    </w:rPr>
  </w:style>
  <w:style w:type="character" w:customStyle="1" w:styleId="affffc">
    <w:name w:val="Таблица_Шапка_СамНИПИ Знак"/>
    <w:link w:val="affffb"/>
    <w:locked/>
    <w:rsid w:val="008E5E55"/>
    <w:rPr>
      <w:rFonts w:ascii="Arial" w:eastAsia="Times New Roman" w:hAnsi="Arial" w:cs="Times New Roman"/>
      <w:b/>
      <w:snapToGrid w:val="0"/>
      <w:sz w:val="20"/>
      <w:szCs w:val="20"/>
      <w:lang w:eastAsia="ru-RU"/>
    </w:rPr>
  </w:style>
  <w:style w:type="paragraph" w:customStyle="1" w:styleId="12">
    <w:name w:val="Об уп1"/>
    <w:basedOn w:val="ac"/>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b">
    <w:name w:val="Знак"/>
    <w:basedOn w:val="ac"/>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0">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1">
    <w:name w:val="ТЕКСТ"/>
    <w:basedOn w:val="ac"/>
    <w:link w:val="afffff2"/>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2">
    <w:name w:val="ТЕКСТ Знак"/>
    <w:link w:val="afffff1"/>
    <w:rsid w:val="008E5E55"/>
    <w:rPr>
      <w:rFonts w:ascii="Times New Roman" w:eastAsia="Calibri" w:hAnsi="Times New Roman" w:cs="Mangal"/>
      <w:kern w:val="1"/>
      <w:sz w:val="24"/>
      <w:szCs w:val="28"/>
      <w:lang w:eastAsia="hi-IN" w:bidi="hi-IN"/>
    </w:rPr>
  </w:style>
  <w:style w:type="paragraph" w:customStyle="1" w:styleId="afffff3">
    <w:name w:val="Таблица_Номер_СамНИПИ Знак"/>
    <w:link w:val="afffff4"/>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4">
    <w:name w:val="Таблица_Номер_СамНИПИ Знак Знак"/>
    <w:link w:val="afffff3"/>
    <w:rsid w:val="008E5E55"/>
    <w:rPr>
      <w:rFonts w:ascii="Arial" w:eastAsia="Times New Roman" w:hAnsi="Arial" w:cs="Times New Roman"/>
      <w:b/>
      <w:sz w:val="20"/>
      <w:szCs w:val="20"/>
      <w:lang w:eastAsia="ru-RU"/>
    </w:rPr>
  </w:style>
  <w:style w:type="character" w:customStyle="1" w:styleId="afffe">
    <w:name w:val="Таблица_Шапка Знак"/>
    <w:link w:val="afffd"/>
    <w:rsid w:val="008E5E55"/>
    <w:rPr>
      <w:rFonts w:ascii="Arial" w:eastAsia="Times New Roman" w:hAnsi="Arial" w:cs="Times New Roman"/>
      <w:b/>
      <w:snapToGrid w:val="0"/>
      <w:sz w:val="20"/>
      <w:szCs w:val="20"/>
      <w:lang w:eastAsia="ru-RU"/>
    </w:rPr>
  </w:style>
  <w:style w:type="paragraph" w:customStyle="1" w:styleId="afffff5">
    <w:name w:val="НазваниеРис"/>
    <w:basedOn w:val="aff2"/>
    <w:next w:val="aff2"/>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c">
    <w:name w:val="Таблица_Строка Знак"/>
    <w:link w:val="afffb"/>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6">
    <w:name w:val="табл_строка"/>
    <w:link w:val="afffff7"/>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7">
    <w:name w:val="табл_строка Знак"/>
    <w:link w:val="afffff6"/>
    <w:rsid w:val="008E5E55"/>
    <w:rPr>
      <w:rFonts w:ascii="Times New Roman" w:eastAsia="Times New Roman" w:hAnsi="Times New Roman" w:cs="Times New Roman"/>
      <w:sz w:val="24"/>
      <w:szCs w:val="20"/>
      <w:lang w:eastAsia="ru-RU"/>
    </w:rPr>
  </w:style>
  <w:style w:type="paragraph" w:customStyle="1" w:styleId="aff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9">
    <w:name w:val="Основной текст.Абзац Знак Знак Знак"/>
    <w:basedOn w:val="ac"/>
    <w:link w:val="afffffa"/>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a">
    <w:name w:val="Основной текст.Абзац Знак Знак Знак Знак"/>
    <w:link w:val="afffff9"/>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c"/>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6"/>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c"/>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b">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c"/>
    <w:link w:val="afffffc"/>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c">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d"/>
    <w:link w:val="afffffb"/>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
    <w:rsid w:val="008E5E55"/>
    <w:pPr>
      <w:numPr>
        <w:numId w:val="11"/>
      </w:numPr>
    </w:pPr>
  </w:style>
  <w:style w:type="paragraph" w:customStyle="1" w:styleId="a9">
    <w:name w:val="нумерован"/>
    <w:basedOn w:val="aff2"/>
    <w:rsid w:val="008E5E55"/>
    <w:pPr>
      <w:numPr>
        <w:numId w:val="12"/>
      </w:numPr>
      <w:tabs>
        <w:tab w:val="left" w:pos="1134"/>
      </w:tabs>
      <w:spacing w:line="360" w:lineRule="auto"/>
    </w:pPr>
    <w:rPr>
      <w:sz w:val="24"/>
    </w:rPr>
  </w:style>
  <w:style w:type="paragraph" w:customStyle="1" w:styleId="afffffd">
    <w:name w:val="Маркированный список НСП"/>
    <w:basedOn w:val="ac"/>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e"/>
    <w:next w:val="afd"/>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e"/>
    <w:next w:val="afd"/>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e"/>
    <w:next w:val="afd"/>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e"/>
    <w:next w:val="afd"/>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e"/>
    <w:next w:val="afd"/>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e"/>
    <w:next w:val="afd"/>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e">
    <w:name w:val="Содерж"/>
    <w:basedOn w:val="ac"/>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c"/>
    <w:next w:val="ac"/>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c"/>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
    <w:name w:val="Block Text"/>
    <w:basedOn w:val="ac"/>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c"/>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c"/>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e"/>
    <w:next w:val="afd"/>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e"/>
    <w:next w:val="afd"/>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e"/>
    <w:next w:val="afd"/>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e"/>
    <w:next w:val="afd"/>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e"/>
    <w:next w:val="afd"/>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e"/>
    <w:next w:val="afd"/>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e"/>
    <w:next w:val="afd"/>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e"/>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Знак Знак Знак Знак"/>
    <w:basedOn w:val="ac"/>
    <w:uiPriority w:val="99"/>
    <w:rsid w:val="00937604"/>
    <w:pPr>
      <w:spacing w:after="160" w:line="240" w:lineRule="exact"/>
    </w:pPr>
    <w:rPr>
      <w:rFonts w:ascii="Verdana" w:eastAsia="Times New Roman" w:hAnsi="Verdana" w:cs="Times New Roman"/>
      <w:sz w:val="20"/>
      <w:szCs w:val="20"/>
      <w:lang w:val="en-US"/>
    </w:rPr>
  </w:style>
  <w:style w:type="paragraph" w:styleId="affffff1">
    <w:name w:val="Document Map"/>
    <w:basedOn w:val="ac"/>
    <w:link w:val="affffff2"/>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2">
    <w:name w:val="Схема документа Знак"/>
    <w:basedOn w:val="ad"/>
    <w:link w:val="affffff1"/>
    <w:rsid w:val="00937604"/>
    <w:rPr>
      <w:rFonts w:ascii="Tahoma" w:eastAsia="Times New Roman" w:hAnsi="Tahoma" w:cs="Tahoma"/>
      <w:sz w:val="20"/>
      <w:szCs w:val="20"/>
      <w:shd w:val="clear" w:color="auto" w:fill="000080"/>
      <w:lang w:eastAsia="ru-RU"/>
    </w:rPr>
  </w:style>
  <w:style w:type="paragraph" w:styleId="affffff3">
    <w:name w:val="TOC Heading"/>
    <w:basedOn w:val="14"/>
    <w:next w:val="ac"/>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e"/>
    <w:next w:val="afd"/>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e"/>
    <w:next w:val="afd"/>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e"/>
    <w:next w:val="afd"/>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e"/>
    <w:next w:val="afd"/>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e"/>
    <w:next w:val="afd"/>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e"/>
    <w:next w:val="afd"/>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e"/>
    <w:next w:val="afd"/>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
    <w:uiPriority w:val="99"/>
    <w:semiHidden/>
    <w:unhideWhenUsed/>
    <w:rsid w:val="00A17E6E"/>
  </w:style>
  <w:style w:type="table" w:customStyle="1" w:styleId="72">
    <w:name w:val="Сетка таблицы7"/>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e"/>
    <w:next w:val="aff8"/>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
    <w:uiPriority w:val="99"/>
    <w:semiHidden/>
    <w:unhideWhenUsed/>
    <w:rsid w:val="00A17E6E"/>
  </w:style>
  <w:style w:type="table" w:customStyle="1" w:styleId="121">
    <w:name w:val="Стиль таблицы12"/>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e"/>
    <w:next w:val="afd"/>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d"/>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c"/>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d"/>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e"/>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e"/>
    <w:next w:val="afd"/>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e"/>
    <w:next w:val="afd"/>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e"/>
    <w:next w:val="afd"/>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e"/>
    <w:next w:val="afd"/>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e"/>
    <w:next w:val="afd"/>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e"/>
    <w:next w:val="afd"/>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e"/>
    <w:next w:val="afd"/>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e"/>
    <w:next w:val="afd"/>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e"/>
    <w:next w:val="afd"/>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e"/>
    <w:next w:val="afd"/>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e"/>
    <w:next w:val="afd"/>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e"/>
    <w:next w:val="afd"/>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e"/>
    <w:next w:val="afd"/>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e"/>
    <w:next w:val="afd"/>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e"/>
    <w:next w:val="afd"/>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e"/>
    <w:next w:val="afd"/>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e"/>
    <w:next w:val="afd"/>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e"/>
    <w:next w:val="afd"/>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e"/>
    <w:next w:val="afd"/>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e"/>
    <w:next w:val="afd"/>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e"/>
    <w:next w:val="afd"/>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e"/>
    <w:next w:val="afd"/>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e"/>
    <w:next w:val="afd"/>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
    <w:uiPriority w:val="99"/>
    <w:semiHidden/>
    <w:unhideWhenUsed/>
    <w:rsid w:val="00C26B76"/>
  </w:style>
  <w:style w:type="table" w:customStyle="1" w:styleId="81">
    <w:name w:val="Сетка таблицы8"/>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
    <w:uiPriority w:val="99"/>
    <w:semiHidden/>
    <w:unhideWhenUsed/>
    <w:rsid w:val="00C26B76"/>
  </w:style>
  <w:style w:type="table" w:customStyle="1" w:styleId="130">
    <w:name w:val="Стиль таблицы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
    <w:uiPriority w:val="99"/>
    <w:semiHidden/>
    <w:unhideWhenUsed/>
    <w:rsid w:val="00C26B76"/>
  </w:style>
  <w:style w:type="table" w:customStyle="1" w:styleId="720">
    <w:name w:val="Сетка таблицы72"/>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
    <w:semiHidden/>
    <w:unhideWhenUsed/>
    <w:rsid w:val="00C26B76"/>
  </w:style>
  <w:style w:type="table" w:customStyle="1" w:styleId="1210">
    <w:name w:val="Стиль таблицы12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
    <w:uiPriority w:val="99"/>
    <w:semiHidden/>
    <w:unhideWhenUsed/>
    <w:rsid w:val="00C26B76"/>
  </w:style>
  <w:style w:type="numbering" w:customStyle="1" w:styleId="1211">
    <w:name w:val="Нет списка121"/>
    <w:next w:val="af"/>
    <w:semiHidden/>
    <w:unhideWhenUsed/>
    <w:rsid w:val="00C26B76"/>
  </w:style>
  <w:style w:type="table" w:customStyle="1" w:styleId="717171">
    <w:name w:val="Сетка таблицы7171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
    <w:uiPriority w:val="99"/>
    <w:semiHidden/>
    <w:unhideWhenUsed/>
    <w:rsid w:val="00C26B76"/>
  </w:style>
  <w:style w:type="numbering" w:customStyle="1" w:styleId="11111">
    <w:name w:val="Нет списка1111"/>
    <w:next w:val="af"/>
    <w:semiHidden/>
    <w:unhideWhenUsed/>
    <w:rsid w:val="00C26B76"/>
  </w:style>
  <w:style w:type="numbering" w:customStyle="1" w:styleId="4c">
    <w:name w:val="Нет списка4"/>
    <w:next w:val="af"/>
    <w:uiPriority w:val="99"/>
    <w:semiHidden/>
    <w:unhideWhenUsed/>
    <w:rsid w:val="00C26B76"/>
  </w:style>
  <w:style w:type="table" w:customStyle="1" w:styleId="91">
    <w:name w:val="Сетка таблицы9"/>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
    <w:semiHidden/>
    <w:unhideWhenUsed/>
    <w:rsid w:val="00C26B76"/>
  </w:style>
  <w:style w:type="table" w:customStyle="1" w:styleId="140">
    <w:name w:val="Стиль таблицы14"/>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
    <w:uiPriority w:val="99"/>
    <w:semiHidden/>
    <w:unhideWhenUsed/>
    <w:rsid w:val="00C26B76"/>
  </w:style>
  <w:style w:type="table" w:customStyle="1" w:styleId="73">
    <w:name w:val="Сетка таблицы73"/>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
    <w:semiHidden/>
    <w:unhideWhenUsed/>
    <w:rsid w:val="00C26B76"/>
  </w:style>
  <w:style w:type="table" w:customStyle="1" w:styleId="1220">
    <w:name w:val="Стиль таблицы12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Основной текст продолжение"/>
    <w:basedOn w:val="aff2"/>
    <w:next w:val="aff2"/>
    <w:link w:val="affffff5"/>
    <w:rsid w:val="00C26B76"/>
    <w:pPr>
      <w:tabs>
        <w:tab w:val="left" w:pos="1122"/>
      </w:tabs>
      <w:spacing w:line="360" w:lineRule="auto"/>
      <w:ind w:firstLine="709"/>
    </w:pPr>
    <w:rPr>
      <w:rFonts w:ascii="Arial" w:hAnsi="Arial"/>
      <w:sz w:val="24"/>
      <w:szCs w:val="24"/>
    </w:rPr>
  </w:style>
  <w:style w:type="character" w:customStyle="1" w:styleId="affffff5">
    <w:name w:val="Основной текст продолжение Знак"/>
    <w:link w:val="affffff4"/>
    <w:rsid w:val="00C26B76"/>
    <w:rPr>
      <w:rFonts w:ascii="Arial" w:eastAsia="Times New Roman" w:hAnsi="Arial" w:cs="Times New Roman"/>
      <w:sz w:val="24"/>
      <w:szCs w:val="24"/>
      <w:lang w:eastAsia="ru-RU"/>
    </w:rPr>
  </w:style>
  <w:style w:type="paragraph" w:styleId="20">
    <w:name w:val="List Bullet 2"/>
    <w:basedOn w:val="ac"/>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c"/>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c"/>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c"/>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c"/>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c"/>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6">
    <w:name w:val="Пояснит"/>
    <w:basedOn w:val="ac"/>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c"/>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c"/>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c"/>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c"/>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c"/>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c"/>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7">
    <w:name w:val="табл_заголовок"/>
    <w:link w:val="affffff8"/>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9">
    <w:name w:val="табл_название"/>
    <w:next w:val="afffff6"/>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c"/>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c"/>
    <w:rsid w:val="00C26B76"/>
    <w:pPr>
      <w:keepLines/>
      <w:spacing w:after="160" w:line="240" w:lineRule="exact"/>
    </w:pPr>
    <w:rPr>
      <w:rFonts w:ascii="Verdana" w:eastAsia="MS Mincho" w:hAnsi="Verdana" w:cs="Franklin Gothic Book"/>
      <w:sz w:val="20"/>
      <w:szCs w:val="20"/>
      <w:lang w:val="en-US"/>
    </w:rPr>
  </w:style>
  <w:style w:type="paragraph" w:customStyle="1" w:styleId="affffffa">
    <w:name w:val="Стиль названия"/>
    <w:basedOn w:val="ac"/>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c"/>
    <w:rsid w:val="00C26B76"/>
    <w:pPr>
      <w:ind w:left="720"/>
      <w:contextualSpacing/>
    </w:pPr>
    <w:rPr>
      <w:rFonts w:ascii="Calibri" w:eastAsia="Times New Roman" w:hAnsi="Calibri" w:cs="Times New Roman"/>
    </w:rPr>
  </w:style>
  <w:style w:type="paragraph" w:styleId="affffffb">
    <w:name w:val="Body Text First Indent"/>
    <w:basedOn w:val="aff2"/>
    <w:link w:val="affffffc"/>
    <w:rsid w:val="00C26B76"/>
    <w:pPr>
      <w:spacing w:after="120" w:line="360" w:lineRule="auto"/>
      <w:ind w:firstLine="210"/>
      <w:jc w:val="left"/>
    </w:pPr>
    <w:rPr>
      <w:sz w:val="26"/>
      <w:szCs w:val="26"/>
    </w:rPr>
  </w:style>
  <w:style w:type="character" w:customStyle="1" w:styleId="affffffc">
    <w:name w:val="Красная строка Знак"/>
    <w:basedOn w:val="aff3"/>
    <w:link w:val="affffffb"/>
    <w:rsid w:val="00C26B76"/>
    <w:rPr>
      <w:rFonts w:ascii="Times New Roman" w:eastAsia="Times New Roman" w:hAnsi="Times New Roman" w:cs="Times New Roman"/>
      <w:sz w:val="26"/>
      <w:szCs w:val="26"/>
      <w:lang w:eastAsia="ru-RU"/>
    </w:rPr>
  </w:style>
  <w:style w:type="paragraph" w:customStyle="1" w:styleId="Style48">
    <w:name w:val="Style48"/>
    <w:basedOn w:val="ac"/>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d">
    <w:name w:val="Обычный_с_отступом"/>
    <w:basedOn w:val="ac"/>
    <w:link w:val="affffffe"/>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e">
    <w:name w:val="Обычный_с_отступом Знак"/>
    <w:link w:val="affffffd"/>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
    <w:name w:val="АтекстовкА"/>
    <w:basedOn w:val="ac"/>
    <w:link w:val="afffffff0"/>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0">
    <w:name w:val="АтекстовкА Знак"/>
    <w:link w:val="afffffff"/>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
    <w:uiPriority w:val="99"/>
    <w:semiHidden/>
    <w:unhideWhenUsed/>
    <w:rsid w:val="00997C79"/>
  </w:style>
  <w:style w:type="table" w:customStyle="1" w:styleId="100">
    <w:name w:val="Сетка таблицы10"/>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
    <w:uiPriority w:val="99"/>
    <w:semiHidden/>
    <w:unhideWhenUsed/>
    <w:rsid w:val="00997C79"/>
  </w:style>
  <w:style w:type="table" w:customStyle="1" w:styleId="150">
    <w:name w:val="Стиль таблицы15"/>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
    <w:uiPriority w:val="99"/>
    <w:semiHidden/>
    <w:unhideWhenUsed/>
    <w:rsid w:val="00997C79"/>
  </w:style>
  <w:style w:type="table" w:customStyle="1" w:styleId="74">
    <w:name w:val="Сетка таблицы7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
    <w:semiHidden/>
    <w:unhideWhenUsed/>
    <w:rsid w:val="00997C79"/>
  </w:style>
  <w:style w:type="table" w:customStyle="1" w:styleId="1230">
    <w:name w:val="Стиль таблицы12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
    <w:uiPriority w:val="99"/>
    <w:semiHidden/>
    <w:unhideWhenUsed/>
    <w:rsid w:val="00997C79"/>
  </w:style>
  <w:style w:type="table" w:customStyle="1" w:styleId="810">
    <w:name w:val="Сетка таблицы8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
    <w:semiHidden/>
    <w:unhideWhenUsed/>
    <w:rsid w:val="00997C79"/>
  </w:style>
  <w:style w:type="table" w:customStyle="1" w:styleId="1310">
    <w:name w:val="Стиль таблицы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
    <w:uiPriority w:val="99"/>
    <w:semiHidden/>
    <w:unhideWhenUsed/>
    <w:rsid w:val="00997C79"/>
  </w:style>
  <w:style w:type="table" w:customStyle="1" w:styleId="721">
    <w:name w:val="Сетка таблицы72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
    <w:semiHidden/>
    <w:unhideWhenUsed/>
    <w:rsid w:val="00997C79"/>
  </w:style>
  <w:style w:type="table" w:customStyle="1" w:styleId="12110">
    <w:name w:val="Стиль таблицы12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
    <w:uiPriority w:val="99"/>
    <w:semiHidden/>
    <w:unhideWhenUsed/>
    <w:rsid w:val="00997C79"/>
  </w:style>
  <w:style w:type="table" w:customStyle="1" w:styleId="910">
    <w:name w:val="Сетка таблицы9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
    <w:semiHidden/>
    <w:unhideWhenUsed/>
    <w:rsid w:val="00997C79"/>
  </w:style>
  <w:style w:type="table" w:customStyle="1" w:styleId="1410">
    <w:name w:val="Стиль таблицы14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
    <w:uiPriority w:val="99"/>
    <w:semiHidden/>
    <w:unhideWhenUsed/>
    <w:rsid w:val="00997C79"/>
  </w:style>
  <w:style w:type="table" w:customStyle="1" w:styleId="731">
    <w:name w:val="Сетка таблицы73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
    <w:semiHidden/>
    <w:unhideWhenUsed/>
    <w:rsid w:val="00997C79"/>
  </w:style>
  <w:style w:type="table" w:customStyle="1" w:styleId="12210">
    <w:name w:val="Стиль таблицы12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e"/>
    <w:next w:val="afd"/>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e"/>
    <w:next w:val="afd"/>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e"/>
    <w:next w:val="afd"/>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e"/>
    <w:next w:val="afd"/>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e"/>
    <w:next w:val="afd"/>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e"/>
    <w:next w:val="afd"/>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e"/>
    <w:next w:val="afd"/>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e"/>
    <w:next w:val="afd"/>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e"/>
    <w:next w:val="afd"/>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e"/>
    <w:next w:val="afd"/>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e"/>
    <w:next w:val="afd"/>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c"/>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c"/>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c"/>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c"/>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c"/>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c"/>
    <w:rsid w:val="00856231"/>
    <w:pPr>
      <w:ind w:left="720"/>
      <w:contextualSpacing/>
    </w:pPr>
    <w:rPr>
      <w:rFonts w:ascii="Calibri" w:eastAsia="Times New Roman" w:hAnsi="Calibri" w:cs="Times New Roman"/>
    </w:rPr>
  </w:style>
  <w:style w:type="table" w:customStyle="1" w:styleId="2124">
    <w:name w:val="Сетка таблицы2124"/>
    <w:basedOn w:val="ae"/>
    <w:next w:val="afd"/>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c"/>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c"/>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c"/>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c"/>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c"/>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1">
    <w:name w:val="Normal Indent"/>
    <w:aliases w:val="Обычный отступ Знак Знак,Обычный отступ Знак,Обычный отступ Знак Знак Знак Знак,Обычный отступ Знак Знак Знак Знак Знак Знак"/>
    <w:basedOn w:val="ac"/>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2">
    <w:name w:val="Штамп"/>
    <w:basedOn w:val="ac"/>
    <w:link w:val="afffffff3"/>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c"/>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d"/>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c"/>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c"/>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4">
    <w:name w:val="Обычный +отступ"/>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1"/>
    <w:rsid w:val="00EC3D1F"/>
    <w:rPr>
      <w:rFonts w:ascii="Times New Roman" w:eastAsia="Times New Roman" w:hAnsi="Times New Roman" w:cs="Times New Roman"/>
      <w:sz w:val="28"/>
      <w:szCs w:val="24"/>
      <w:lang w:eastAsia="ru-RU"/>
    </w:rPr>
  </w:style>
  <w:style w:type="character" w:customStyle="1" w:styleId="fts-hit">
    <w:name w:val="fts-hit"/>
    <w:basedOn w:val="ad"/>
    <w:rsid w:val="00EC3D1F"/>
  </w:style>
  <w:style w:type="paragraph" w:customStyle="1" w:styleId="261">
    <w:name w:val="Основной текст 26"/>
    <w:basedOn w:val="ac"/>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1"/>
    <w:next w:val="aff2"/>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c"/>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c"/>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5">
    <w:name w:val="Текст подраздела"/>
    <w:basedOn w:val="ac"/>
    <w:link w:val="afffffff6"/>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6">
    <w:name w:val="Текст подраздела Знак"/>
    <w:link w:val="afffffff5"/>
    <w:uiPriority w:val="99"/>
    <w:rsid w:val="00EC3D1F"/>
    <w:rPr>
      <w:rFonts w:ascii="Times New Roman" w:eastAsia="Times New Roman" w:hAnsi="Times New Roman" w:cs="Times New Roman"/>
      <w:sz w:val="28"/>
      <w:szCs w:val="28"/>
      <w:lang w:val="x-none" w:eastAsia="x-none"/>
    </w:rPr>
  </w:style>
  <w:style w:type="paragraph" w:styleId="afffffff7">
    <w:name w:val="List Number"/>
    <w:basedOn w:val="ac"/>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c"/>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8">
    <w:name w:val="Чертежный"/>
    <w:link w:val="afffffff9"/>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c"/>
    <w:next w:val="ac"/>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a">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b">
    <w:name w:val="Subtitle"/>
    <w:basedOn w:val="affc"/>
    <w:next w:val="aff2"/>
    <w:link w:val="afffffffc"/>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c">
    <w:name w:val="Подзаголовок Знак"/>
    <w:basedOn w:val="ad"/>
    <w:link w:val="afffffffb"/>
    <w:rsid w:val="00EC3D1F"/>
    <w:rPr>
      <w:rFonts w:ascii="Arial" w:eastAsia="MS Mincho" w:hAnsi="Arial" w:cs="Times New Roman"/>
      <w:i/>
      <w:iCs/>
      <w:kern w:val="1"/>
      <w:sz w:val="28"/>
      <w:szCs w:val="28"/>
      <w:lang w:eastAsia="ar-SA"/>
    </w:rPr>
  </w:style>
  <w:style w:type="paragraph" w:customStyle="1" w:styleId="3f5">
    <w:name w:val="Название3"/>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стиль текст"/>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текст нумерованный"/>
    <w:basedOn w:val="afffffffd"/>
    <w:next w:val="afffffffd"/>
    <w:rsid w:val="00EC3D1F"/>
    <w:pPr>
      <w:tabs>
        <w:tab w:val="num" w:pos="357"/>
      </w:tabs>
      <w:ind w:left="-14014"/>
    </w:pPr>
  </w:style>
  <w:style w:type="character" w:customStyle="1" w:styleId="afffffff3">
    <w:name w:val="Штамп Знак"/>
    <w:link w:val="afffffff2"/>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c"/>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c"/>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
    <w:name w:val="НОРМАЛЬ_ОПЗ"/>
    <w:basedOn w:val="ac"/>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0">
    <w:name w:val="Для таблиц"/>
    <w:basedOn w:val="ac"/>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1">
    <w:name w:val="Цветовое выделение"/>
    <w:rsid w:val="00EC3D1F"/>
    <w:rPr>
      <w:b/>
      <w:bCs/>
      <w:color w:val="000080"/>
      <w:sz w:val="20"/>
      <w:szCs w:val="20"/>
    </w:rPr>
  </w:style>
  <w:style w:type="paragraph" w:customStyle="1" w:styleId="affffffff2">
    <w:name w:val="Таблицы (моноширинный)"/>
    <w:basedOn w:val="ac"/>
    <w:next w:val="ac"/>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c"/>
    <w:next w:val="ac"/>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c"/>
    <w:next w:val="ac"/>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3">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c"/>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4">
    <w:name w:val="Назв Ссылка"/>
    <w:basedOn w:val="ac"/>
    <w:next w:val="ac"/>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c"/>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c"/>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5">
    <w:name w:val="Назв после табл"/>
    <w:basedOn w:val="ac"/>
    <w:next w:val="ac"/>
    <w:link w:val="affffffff6"/>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c"/>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c"/>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7">
    <w:name w:val="Стиль таблицы"/>
    <w:basedOn w:val="aff2"/>
    <w:rsid w:val="00EC3D1F"/>
    <w:pPr>
      <w:jc w:val="center"/>
    </w:pPr>
    <w:rPr>
      <w:kern w:val="1"/>
      <w:sz w:val="24"/>
      <w:lang w:eastAsia="zh-CN"/>
    </w:rPr>
  </w:style>
  <w:style w:type="paragraph" w:customStyle="1" w:styleId="2fb">
    <w:name w:val="Текст2"/>
    <w:basedOn w:val="ac"/>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c"/>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8">
    <w:name w:val="toa heading"/>
    <w:basedOn w:val="14"/>
    <w:next w:val="ac"/>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c"/>
    <w:next w:val="ac"/>
    <w:rsid w:val="00EC3D1F"/>
    <w:pPr>
      <w:suppressAutoHyphens/>
      <w:spacing w:after="100"/>
      <w:ind w:left="880"/>
    </w:pPr>
    <w:rPr>
      <w:rFonts w:ascii="Calibri" w:eastAsia="Times New Roman" w:hAnsi="Calibri" w:cs="Times New Roman"/>
      <w:lang w:eastAsia="zh-CN"/>
    </w:rPr>
  </w:style>
  <w:style w:type="paragraph" w:styleId="6a">
    <w:name w:val="toc 6"/>
    <w:basedOn w:val="ac"/>
    <w:next w:val="ac"/>
    <w:rsid w:val="00EC3D1F"/>
    <w:pPr>
      <w:suppressAutoHyphens/>
      <w:spacing w:after="100"/>
      <w:ind w:left="1100"/>
    </w:pPr>
    <w:rPr>
      <w:rFonts w:ascii="Calibri" w:eastAsia="Times New Roman" w:hAnsi="Calibri" w:cs="Times New Roman"/>
      <w:lang w:eastAsia="zh-CN"/>
    </w:rPr>
  </w:style>
  <w:style w:type="paragraph" w:styleId="75">
    <w:name w:val="toc 7"/>
    <w:basedOn w:val="ac"/>
    <w:next w:val="ac"/>
    <w:rsid w:val="00EC3D1F"/>
    <w:pPr>
      <w:suppressAutoHyphens/>
      <w:spacing w:after="100"/>
      <w:ind w:left="1320"/>
    </w:pPr>
    <w:rPr>
      <w:rFonts w:ascii="Calibri" w:eastAsia="Times New Roman" w:hAnsi="Calibri" w:cs="Times New Roman"/>
      <w:lang w:eastAsia="zh-CN"/>
    </w:rPr>
  </w:style>
  <w:style w:type="paragraph" w:styleId="82">
    <w:name w:val="toc 8"/>
    <w:basedOn w:val="ac"/>
    <w:next w:val="ac"/>
    <w:rsid w:val="00EC3D1F"/>
    <w:pPr>
      <w:suppressAutoHyphens/>
      <w:spacing w:after="100"/>
      <w:ind w:left="1540"/>
    </w:pPr>
    <w:rPr>
      <w:rFonts w:ascii="Calibri" w:eastAsia="Times New Roman" w:hAnsi="Calibri" w:cs="Times New Roman"/>
      <w:lang w:eastAsia="zh-CN"/>
    </w:rPr>
  </w:style>
  <w:style w:type="paragraph" w:styleId="92">
    <w:name w:val="toc 9"/>
    <w:basedOn w:val="ac"/>
    <w:next w:val="ac"/>
    <w:rsid w:val="00EC3D1F"/>
    <w:pPr>
      <w:suppressAutoHyphens/>
      <w:spacing w:after="100"/>
      <w:ind w:left="1760"/>
    </w:pPr>
    <w:rPr>
      <w:rFonts w:ascii="Calibri" w:eastAsia="Times New Roman" w:hAnsi="Calibri" w:cs="Times New Roman"/>
      <w:lang w:eastAsia="zh-CN"/>
    </w:rPr>
  </w:style>
  <w:style w:type="paragraph" w:customStyle="1" w:styleId="affffffff9">
    <w:name w:val="ИГ_ЗАГОЛОВОК"/>
    <w:basedOn w:val="1ff7"/>
    <w:link w:val="affffffffa"/>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a">
    <w:name w:val="ИГ_ЗАГОЛОВОК Знак"/>
    <w:link w:val="affffffff9"/>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c"/>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c"/>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c"/>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d"/>
    <w:link w:val="HTML1"/>
    <w:rsid w:val="00EC3D1F"/>
    <w:rPr>
      <w:rFonts w:ascii="Times New Roman" w:eastAsia="Times New Roman" w:hAnsi="Times New Roman" w:cs="Times New Roman"/>
      <w:i/>
      <w:iCs/>
      <w:sz w:val="24"/>
      <w:szCs w:val="24"/>
      <w:lang w:eastAsia="ar-SA"/>
    </w:rPr>
  </w:style>
  <w:style w:type="paragraph" w:styleId="affffffffb">
    <w:name w:val="envelope address"/>
    <w:basedOn w:val="ac"/>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c">
    <w:name w:val="Intense Quote"/>
    <w:basedOn w:val="ac"/>
    <w:next w:val="ac"/>
    <w:link w:val="affffffffd"/>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d">
    <w:name w:val="Выделенная цитата Знак"/>
    <w:basedOn w:val="ad"/>
    <w:link w:val="affffffffc"/>
    <w:uiPriority w:val="30"/>
    <w:rsid w:val="00EC3D1F"/>
    <w:rPr>
      <w:rFonts w:ascii="Times New Roman" w:eastAsia="Times New Roman" w:hAnsi="Times New Roman" w:cs="Times New Roman"/>
      <w:b/>
      <w:bCs/>
      <w:i/>
      <w:iCs/>
      <w:color w:val="4F81BD"/>
      <w:sz w:val="24"/>
      <w:szCs w:val="24"/>
      <w:lang w:eastAsia="ar-SA"/>
    </w:rPr>
  </w:style>
  <w:style w:type="paragraph" w:styleId="affffffffe">
    <w:name w:val="Date"/>
    <w:basedOn w:val="ac"/>
    <w:next w:val="ac"/>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Дата Знак"/>
    <w:basedOn w:val="ad"/>
    <w:link w:val="affffffffe"/>
    <w:rsid w:val="00EC3D1F"/>
    <w:rPr>
      <w:rFonts w:ascii="Times New Roman" w:eastAsia="Times New Roman" w:hAnsi="Times New Roman" w:cs="Times New Roman"/>
      <w:sz w:val="24"/>
      <w:szCs w:val="24"/>
      <w:lang w:eastAsia="ar-SA"/>
    </w:rPr>
  </w:style>
  <w:style w:type="paragraph" w:styleId="afffffffff0">
    <w:name w:val="Note Heading"/>
    <w:basedOn w:val="ac"/>
    <w:next w:val="ac"/>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Заголовок записки Знак"/>
    <w:basedOn w:val="ad"/>
    <w:link w:val="afffffffff0"/>
    <w:rsid w:val="00EC3D1F"/>
    <w:rPr>
      <w:rFonts w:ascii="Times New Roman" w:eastAsia="Times New Roman" w:hAnsi="Times New Roman" w:cs="Times New Roman"/>
      <w:sz w:val="24"/>
      <w:szCs w:val="24"/>
      <w:lang w:eastAsia="ar-SA"/>
    </w:rPr>
  </w:style>
  <w:style w:type="paragraph" w:styleId="2fe">
    <w:name w:val="Body Text First Indent 2"/>
    <w:basedOn w:val="afb"/>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c"/>
    <w:link w:val="2fe"/>
    <w:rsid w:val="00EC3D1F"/>
    <w:rPr>
      <w:rFonts w:ascii="Times New Roman" w:eastAsia="Times New Roman" w:hAnsi="Times New Roman" w:cs="Times New Roman"/>
      <w:sz w:val="24"/>
      <w:szCs w:val="24"/>
      <w:lang w:eastAsia="ar-SA"/>
    </w:rPr>
  </w:style>
  <w:style w:type="paragraph" w:styleId="3">
    <w:name w:val="List Bullet 3"/>
    <w:basedOn w:val="ac"/>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c"/>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c"/>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c"/>
    <w:rsid w:val="00EC3D1F"/>
    <w:pPr>
      <w:suppressAutoHyphens/>
      <w:spacing w:after="0" w:line="240" w:lineRule="auto"/>
    </w:pPr>
    <w:rPr>
      <w:rFonts w:ascii="Cambria" w:eastAsia="Times New Roman" w:hAnsi="Cambria" w:cs="Times New Roman"/>
      <w:sz w:val="20"/>
      <w:szCs w:val="20"/>
      <w:lang w:eastAsia="ar-SA"/>
    </w:rPr>
  </w:style>
  <w:style w:type="paragraph" w:styleId="afffffffff2">
    <w:name w:val="table of figures"/>
    <w:basedOn w:val="ac"/>
    <w:next w:val="ac"/>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3">
    <w:name w:val="Signature"/>
    <w:basedOn w:val="ac"/>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одпись Знак"/>
    <w:basedOn w:val="ad"/>
    <w:link w:val="afffffffff3"/>
    <w:rsid w:val="00EC3D1F"/>
    <w:rPr>
      <w:rFonts w:ascii="Times New Roman" w:eastAsia="Times New Roman" w:hAnsi="Times New Roman" w:cs="Times New Roman"/>
      <w:sz w:val="24"/>
      <w:szCs w:val="24"/>
      <w:lang w:eastAsia="ar-SA"/>
    </w:rPr>
  </w:style>
  <w:style w:type="paragraph" w:styleId="afffffffff5">
    <w:name w:val="Salutation"/>
    <w:basedOn w:val="ac"/>
    <w:next w:val="ac"/>
    <w:link w:val="a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6">
    <w:name w:val="Приветствие Знак"/>
    <w:basedOn w:val="ad"/>
    <w:link w:val="afffffffff5"/>
    <w:rsid w:val="00EC3D1F"/>
    <w:rPr>
      <w:rFonts w:ascii="Times New Roman" w:eastAsia="Times New Roman" w:hAnsi="Times New Roman" w:cs="Times New Roman"/>
      <w:sz w:val="24"/>
      <w:szCs w:val="24"/>
      <w:lang w:eastAsia="ar-SA"/>
    </w:rPr>
  </w:style>
  <w:style w:type="paragraph" w:styleId="afffffffff7">
    <w:name w:val="List Continue"/>
    <w:basedOn w:val="ac"/>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c"/>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c"/>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c"/>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c"/>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8">
    <w:name w:val="Closing"/>
    <w:basedOn w:val="ac"/>
    <w:link w:val="afffffffff9"/>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9">
    <w:name w:val="Прощание Знак"/>
    <w:basedOn w:val="ad"/>
    <w:link w:val="afffffffff8"/>
    <w:rsid w:val="00EC3D1F"/>
    <w:rPr>
      <w:rFonts w:ascii="Times New Roman" w:eastAsia="Times New Roman" w:hAnsi="Times New Roman" w:cs="Times New Roman"/>
      <w:sz w:val="24"/>
      <w:szCs w:val="24"/>
      <w:lang w:eastAsia="ar-SA"/>
    </w:rPr>
  </w:style>
  <w:style w:type="paragraph" w:styleId="3f8">
    <w:name w:val="List 3"/>
    <w:basedOn w:val="ac"/>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c"/>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c"/>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a">
    <w:name w:val="Bibliography"/>
    <w:basedOn w:val="ac"/>
    <w:next w:val="ac"/>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b">
    <w:name w:val="table of authorities"/>
    <w:basedOn w:val="ac"/>
    <w:next w:val="ac"/>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c">
    <w:name w:val="macro"/>
    <w:link w:val="afffffffffd"/>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d">
    <w:name w:val="Текст макроса Знак"/>
    <w:basedOn w:val="ad"/>
    <w:link w:val="afffffffffc"/>
    <w:rsid w:val="00EC3D1F"/>
    <w:rPr>
      <w:rFonts w:ascii="Courier New" w:eastAsia="Times New Roman" w:hAnsi="Courier New" w:cs="Courier New"/>
      <w:sz w:val="20"/>
      <w:szCs w:val="20"/>
      <w:lang w:eastAsia="ar-SA"/>
    </w:rPr>
  </w:style>
  <w:style w:type="paragraph" w:styleId="afffffffffe">
    <w:name w:val="annotation text"/>
    <w:basedOn w:val="ac"/>
    <w:link w:val="affffffffff"/>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
    <w:name w:val="Текст примечания Знак"/>
    <w:basedOn w:val="ad"/>
    <w:link w:val="afffffffffe"/>
    <w:uiPriority w:val="99"/>
    <w:rsid w:val="00EC3D1F"/>
    <w:rPr>
      <w:rFonts w:ascii="Times New Roman" w:eastAsia="Times New Roman" w:hAnsi="Times New Roman" w:cs="Times New Roman"/>
      <w:sz w:val="20"/>
      <w:szCs w:val="20"/>
      <w:lang w:eastAsia="ar-SA"/>
    </w:rPr>
  </w:style>
  <w:style w:type="paragraph" w:styleId="affffffffff0">
    <w:name w:val="annotation subject"/>
    <w:basedOn w:val="afffffffffe"/>
    <w:next w:val="afffffffffe"/>
    <w:link w:val="affffffffff1"/>
    <w:rsid w:val="00EC3D1F"/>
    <w:rPr>
      <w:b/>
      <w:bCs/>
    </w:rPr>
  </w:style>
  <w:style w:type="character" w:customStyle="1" w:styleId="affffffffff1">
    <w:name w:val="Тема примечания Знак"/>
    <w:basedOn w:val="affffffffff"/>
    <w:link w:val="affffffffff0"/>
    <w:rsid w:val="00EC3D1F"/>
    <w:rPr>
      <w:rFonts w:ascii="Times New Roman" w:eastAsia="Times New Roman" w:hAnsi="Times New Roman" w:cs="Times New Roman"/>
      <w:b/>
      <w:bCs/>
      <w:sz w:val="20"/>
      <w:szCs w:val="20"/>
      <w:lang w:eastAsia="ar-SA"/>
    </w:rPr>
  </w:style>
  <w:style w:type="paragraph" w:styleId="affffffffff2">
    <w:name w:val="index heading"/>
    <w:basedOn w:val="ac"/>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c"/>
    <w:next w:val="ac"/>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c"/>
    <w:next w:val="ac"/>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c"/>
    <w:next w:val="ac"/>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c"/>
    <w:next w:val="ac"/>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c"/>
    <w:next w:val="ac"/>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c"/>
    <w:next w:val="ac"/>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c"/>
    <w:next w:val="ac"/>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c"/>
    <w:next w:val="ac"/>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c"/>
    <w:next w:val="ac"/>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d"/>
    <w:link w:val="2ff3"/>
    <w:uiPriority w:val="29"/>
    <w:rsid w:val="00EC3D1F"/>
    <w:rPr>
      <w:rFonts w:ascii="Times New Roman" w:eastAsia="Times New Roman" w:hAnsi="Times New Roman" w:cs="Times New Roman"/>
      <w:i/>
      <w:iCs/>
      <w:color w:val="000000"/>
      <w:sz w:val="24"/>
      <w:szCs w:val="24"/>
      <w:lang w:eastAsia="ar-SA"/>
    </w:rPr>
  </w:style>
  <w:style w:type="paragraph" w:styleId="affffffffff3">
    <w:name w:val="Message Header"/>
    <w:basedOn w:val="ac"/>
    <w:link w:val="affffffffff4"/>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4">
    <w:name w:val="Шапка Знак"/>
    <w:basedOn w:val="ad"/>
    <w:link w:val="affffffffff3"/>
    <w:rsid w:val="00EC3D1F"/>
    <w:rPr>
      <w:rFonts w:ascii="Cambria" w:eastAsia="Times New Roman" w:hAnsi="Cambria" w:cs="Times New Roman"/>
      <w:sz w:val="24"/>
      <w:szCs w:val="24"/>
      <w:shd w:val="pct20" w:color="auto" w:fill="auto"/>
      <w:lang w:eastAsia="ar-SA"/>
    </w:rPr>
  </w:style>
  <w:style w:type="paragraph" w:styleId="affffffffff5">
    <w:name w:val="E-mail Signature"/>
    <w:basedOn w:val="ac"/>
    <w:link w:val="af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6">
    <w:name w:val="Электронная подпись Знак"/>
    <w:basedOn w:val="ad"/>
    <w:link w:val="affffffffff5"/>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7">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c"/>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8">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c"/>
    <w:next w:val="ac"/>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c"/>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9">
    <w:name w:val="Перечисление + инт"/>
    <w:basedOn w:val="ac"/>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c"/>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c"/>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a">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d"/>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b">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c"/>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c"/>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c">
    <w:name w:val="Основа"/>
    <w:basedOn w:val="ac"/>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9">
    <w:name w:val="Чертежный Знак"/>
    <w:link w:val="afffffff8"/>
    <w:rsid w:val="00EC3D1F"/>
    <w:rPr>
      <w:rFonts w:ascii="ISOCPEUR" w:eastAsia="Times New Roman" w:hAnsi="ISOCPEUR" w:cs="Times New Roman"/>
      <w:i/>
      <w:sz w:val="28"/>
      <w:szCs w:val="20"/>
      <w:lang w:val="uk-UA" w:eastAsia="ru-RU"/>
    </w:rPr>
  </w:style>
  <w:style w:type="paragraph" w:customStyle="1" w:styleId="IG">
    <w:name w:val="Обычный_IG"/>
    <w:basedOn w:val="ac"/>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d">
    <w:name w:val="Красная строка моя"/>
    <w:basedOn w:val="ac"/>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e">
    <w:name w:val="Нормальный"/>
    <w:basedOn w:val="ac"/>
    <w:link w:val="afffffffffff"/>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c"/>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c"/>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c"/>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2"/>
    <w:rsid w:val="00EC3D1F"/>
    <w:pPr>
      <w:ind w:firstLine="851"/>
    </w:pPr>
    <w:rPr>
      <w:sz w:val="24"/>
      <w:lang w:val="en-US"/>
    </w:rPr>
  </w:style>
  <w:style w:type="paragraph" w:customStyle="1" w:styleId="afffffffffff0">
    <w:name w:val="Таблрис"/>
    <w:basedOn w:val="ac"/>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2"/>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c"/>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b">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a"/>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c"/>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c"/>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c"/>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c"/>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c"/>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1">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c"/>
    <w:rsid w:val="001F49FC"/>
    <w:pPr>
      <w:ind w:left="720"/>
      <w:contextualSpacing/>
    </w:pPr>
    <w:rPr>
      <w:rFonts w:ascii="Calibri" w:eastAsia="Times New Roman" w:hAnsi="Calibri" w:cs="Times New Roman"/>
    </w:rPr>
  </w:style>
  <w:style w:type="paragraph" w:customStyle="1" w:styleId="western">
    <w:name w:val="western"/>
    <w:basedOn w:val="ac"/>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c"/>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c"/>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c"/>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c"/>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c"/>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c"/>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c"/>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c"/>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c"/>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c"/>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c"/>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c"/>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c"/>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c"/>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e"/>
    <w:next w:val="afd"/>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e"/>
    <w:next w:val="afd"/>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e"/>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e"/>
    <w:next w:val="afd"/>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e"/>
    <w:next w:val="afd"/>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e"/>
    <w:next w:val="afd"/>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e"/>
    <w:next w:val="afd"/>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e"/>
    <w:next w:val="afd"/>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
    <w:uiPriority w:val="99"/>
    <w:semiHidden/>
    <w:unhideWhenUsed/>
    <w:rsid w:val="00D335DA"/>
  </w:style>
  <w:style w:type="table" w:customStyle="1" w:styleId="151">
    <w:name w:val="Сетка таблицы1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
    <w:semiHidden/>
    <w:unhideWhenUsed/>
    <w:rsid w:val="00D335DA"/>
  </w:style>
  <w:style w:type="table" w:customStyle="1" w:styleId="160">
    <w:name w:val="Стиль таблицы16"/>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
    <w:uiPriority w:val="99"/>
    <w:semiHidden/>
    <w:unhideWhenUsed/>
    <w:rsid w:val="00D335DA"/>
  </w:style>
  <w:style w:type="table" w:customStyle="1" w:styleId="750">
    <w:name w:val="Сетка таблицы7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
    <w:semiHidden/>
    <w:unhideWhenUsed/>
    <w:rsid w:val="00D335DA"/>
  </w:style>
  <w:style w:type="table" w:customStyle="1" w:styleId="1240">
    <w:name w:val="Стиль таблицы12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
    <w:uiPriority w:val="99"/>
    <w:semiHidden/>
    <w:unhideWhenUsed/>
    <w:rsid w:val="00D335DA"/>
  </w:style>
  <w:style w:type="table" w:customStyle="1" w:styleId="820">
    <w:name w:val="Сетка таблицы8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
    <w:uiPriority w:val="99"/>
    <w:semiHidden/>
    <w:unhideWhenUsed/>
    <w:rsid w:val="00D335DA"/>
  </w:style>
  <w:style w:type="table" w:customStyle="1" w:styleId="1320">
    <w:name w:val="Стиль таблицы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
    <w:uiPriority w:val="99"/>
    <w:semiHidden/>
    <w:unhideWhenUsed/>
    <w:rsid w:val="00D335DA"/>
  </w:style>
  <w:style w:type="table" w:customStyle="1" w:styleId="722">
    <w:name w:val="Сетка таблицы72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
    <w:semiHidden/>
    <w:unhideWhenUsed/>
    <w:rsid w:val="00D335DA"/>
  </w:style>
  <w:style w:type="table" w:customStyle="1" w:styleId="12120">
    <w:name w:val="Стиль таблицы12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
    <w:uiPriority w:val="99"/>
    <w:semiHidden/>
    <w:unhideWhenUsed/>
    <w:rsid w:val="00D335DA"/>
  </w:style>
  <w:style w:type="numbering" w:customStyle="1" w:styleId="12111">
    <w:name w:val="Нет списка1211"/>
    <w:next w:val="af"/>
    <w:semiHidden/>
    <w:unhideWhenUsed/>
    <w:rsid w:val="00D335DA"/>
  </w:style>
  <w:style w:type="table" w:customStyle="1" w:styleId="7171711">
    <w:name w:val="Сетка таблицы7171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
    <w:uiPriority w:val="99"/>
    <w:semiHidden/>
    <w:unhideWhenUsed/>
    <w:rsid w:val="00D335DA"/>
  </w:style>
  <w:style w:type="numbering" w:customStyle="1" w:styleId="111112">
    <w:name w:val="Нет списка11111"/>
    <w:next w:val="af"/>
    <w:semiHidden/>
    <w:unhideWhenUsed/>
    <w:rsid w:val="00D335DA"/>
  </w:style>
  <w:style w:type="numbering" w:customStyle="1" w:styleId="423">
    <w:name w:val="Нет списка42"/>
    <w:next w:val="af"/>
    <w:uiPriority w:val="99"/>
    <w:semiHidden/>
    <w:unhideWhenUsed/>
    <w:rsid w:val="00D335DA"/>
  </w:style>
  <w:style w:type="table" w:customStyle="1" w:styleId="920">
    <w:name w:val="Сетка таблицы9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
    <w:semiHidden/>
    <w:unhideWhenUsed/>
    <w:rsid w:val="00D335DA"/>
  </w:style>
  <w:style w:type="table" w:customStyle="1" w:styleId="1420">
    <w:name w:val="Стиль таблицы14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
    <w:uiPriority w:val="99"/>
    <w:semiHidden/>
    <w:unhideWhenUsed/>
    <w:rsid w:val="00D335DA"/>
  </w:style>
  <w:style w:type="table" w:customStyle="1" w:styleId="732">
    <w:name w:val="Сетка таблицы73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
    <w:semiHidden/>
    <w:unhideWhenUsed/>
    <w:rsid w:val="00D335DA"/>
  </w:style>
  <w:style w:type="table" w:customStyle="1" w:styleId="12220">
    <w:name w:val="Стиль таблицы12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
    <w:uiPriority w:val="99"/>
    <w:semiHidden/>
    <w:unhideWhenUsed/>
    <w:rsid w:val="00D335DA"/>
  </w:style>
  <w:style w:type="table" w:customStyle="1" w:styleId="1010">
    <w:name w:val="Сетка таблицы10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
    <w:uiPriority w:val="99"/>
    <w:semiHidden/>
    <w:unhideWhenUsed/>
    <w:rsid w:val="00D335DA"/>
  </w:style>
  <w:style w:type="table" w:customStyle="1" w:styleId="1510">
    <w:name w:val="Стиль таблицы15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
    <w:uiPriority w:val="99"/>
    <w:semiHidden/>
    <w:unhideWhenUsed/>
    <w:rsid w:val="00D335DA"/>
  </w:style>
  <w:style w:type="table" w:customStyle="1" w:styleId="741">
    <w:name w:val="Сетка таблицы7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
    <w:semiHidden/>
    <w:unhideWhenUsed/>
    <w:rsid w:val="00D335DA"/>
  </w:style>
  <w:style w:type="table" w:customStyle="1" w:styleId="12310">
    <w:name w:val="Стиль таблицы12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
    <w:uiPriority w:val="99"/>
    <w:semiHidden/>
    <w:unhideWhenUsed/>
    <w:rsid w:val="00D335DA"/>
  </w:style>
  <w:style w:type="table" w:customStyle="1" w:styleId="811">
    <w:name w:val="Сетка таблицы8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
    <w:semiHidden/>
    <w:unhideWhenUsed/>
    <w:rsid w:val="00D335DA"/>
  </w:style>
  <w:style w:type="table" w:customStyle="1" w:styleId="13110">
    <w:name w:val="Стиль таблицы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
    <w:uiPriority w:val="99"/>
    <w:semiHidden/>
    <w:unhideWhenUsed/>
    <w:rsid w:val="00D335DA"/>
  </w:style>
  <w:style w:type="table" w:customStyle="1" w:styleId="7211">
    <w:name w:val="Сетка таблицы72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
    <w:semiHidden/>
    <w:unhideWhenUsed/>
    <w:rsid w:val="00D335DA"/>
  </w:style>
  <w:style w:type="table" w:customStyle="1" w:styleId="121110">
    <w:name w:val="Стиль таблицы12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
    <w:uiPriority w:val="99"/>
    <w:semiHidden/>
    <w:unhideWhenUsed/>
    <w:rsid w:val="00D335DA"/>
  </w:style>
  <w:style w:type="table" w:customStyle="1" w:styleId="911">
    <w:name w:val="Сетка таблицы9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
    <w:semiHidden/>
    <w:unhideWhenUsed/>
    <w:rsid w:val="00D335DA"/>
  </w:style>
  <w:style w:type="table" w:customStyle="1" w:styleId="14110">
    <w:name w:val="Стиль таблицы14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
    <w:uiPriority w:val="99"/>
    <w:semiHidden/>
    <w:unhideWhenUsed/>
    <w:rsid w:val="00D335DA"/>
  </w:style>
  <w:style w:type="table" w:customStyle="1" w:styleId="7311">
    <w:name w:val="Сетка таблицы73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
    <w:semiHidden/>
    <w:unhideWhenUsed/>
    <w:rsid w:val="00D335DA"/>
  </w:style>
  <w:style w:type="table" w:customStyle="1" w:styleId="122110">
    <w:name w:val="Стиль таблицы12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2">
    <w:name w:val="annotation reference"/>
    <w:basedOn w:val="ad"/>
    <w:rsid w:val="00894124"/>
    <w:rPr>
      <w:sz w:val="16"/>
      <w:szCs w:val="16"/>
    </w:rPr>
  </w:style>
  <w:style w:type="character" w:styleId="afffffffffff3">
    <w:name w:val="Book Title"/>
    <w:basedOn w:val="ad"/>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c"/>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e">
    <w:name w:val="Приложение СамНИПИ Знак"/>
    <w:link w:val="affffd"/>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c"/>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4">
    <w:name w:val="Символ сноски"/>
    <w:rsid w:val="00CB501D"/>
    <w:rPr>
      <w:vertAlign w:val="superscript"/>
    </w:rPr>
  </w:style>
  <w:style w:type="paragraph" w:customStyle="1" w:styleId="1fff1">
    <w:name w:val="Название объекта1"/>
    <w:basedOn w:val="ac"/>
    <w:next w:val="ac"/>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c"/>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c"/>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c"/>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5">
    <w:name w:val="Текст таблицы"/>
    <w:basedOn w:val="aff2"/>
    <w:rsid w:val="00CB501D"/>
    <w:pPr>
      <w:spacing w:after="120"/>
      <w:jc w:val="left"/>
    </w:pPr>
    <w:rPr>
      <w:iCs/>
      <w:sz w:val="22"/>
      <w:szCs w:val="24"/>
      <w:lang w:eastAsia="ar-SA"/>
    </w:rPr>
  </w:style>
  <w:style w:type="paragraph" w:customStyle="1" w:styleId="afffffffffff6">
    <w:name w:val="Основной список"/>
    <w:basedOn w:val="aff2"/>
    <w:rsid w:val="00CB501D"/>
    <w:pPr>
      <w:tabs>
        <w:tab w:val="left" w:pos="1134"/>
        <w:tab w:val="num" w:pos="1276"/>
      </w:tabs>
      <w:spacing w:after="120"/>
      <w:ind w:firstLine="709"/>
    </w:pPr>
    <w:rPr>
      <w:sz w:val="22"/>
      <w:szCs w:val="24"/>
      <w:lang w:eastAsia="ar-SA"/>
    </w:rPr>
  </w:style>
  <w:style w:type="paragraph" w:customStyle="1" w:styleId="H3">
    <w:name w:val="H3"/>
    <w:basedOn w:val="ac"/>
    <w:next w:val="ac"/>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7">
    <w:name w:val="База заголовка"/>
    <w:basedOn w:val="ac"/>
    <w:next w:val="aff2"/>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2"/>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8">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9">
    <w:name w:val="Без висячих строк"/>
    <w:basedOn w:val="ac"/>
    <w:next w:val="ac"/>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c"/>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c"/>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a">
    <w:name w:val="Литературный источник"/>
    <w:basedOn w:val="ac"/>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b">
    <w:name w:val="Без красной строки"/>
    <w:basedOn w:val="ac"/>
    <w:next w:val="ac"/>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c"/>
    <w:next w:val="afffffffffff9"/>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9"/>
    <w:rsid w:val="00CB501D"/>
    <w:pPr>
      <w:pageBreakBefore w:val="0"/>
      <w:spacing w:before="622" w:after="311"/>
      <w:outlineLvl w:val="1"/>
    </w:pPr>
    <w:rPr>
      <w:spacing w:val="0"/>
      <w:sz w:val="32"/>
    </w:rPr>
  </w:style>
  <w:style w:type="paragraph" w:customStyle="1" w:styleId="3fb">
    <w:name w:val="Название 3"/>
    <w:basedOn w:val="2ff9"/>
    <w:next w:val="afffffffffff9"/>
    <w:rsid w:val="00CB501D"/>
    <w:pPr>
      <w:outlineLvl w:val="2"/>
    </w:pPr>
    <w:rPr>
      <w:caps w:val="0"/>
    </w:rPr>
  </w:style>
  <w:style w:type="paragraph" w:customStyle="1" w:styleId="4f6">
    <w:name w:val="Название 4"/>
    <w:basedOn w:val="3fb"/>
    <w:next w:val="afffffffffff9"/>
    <w:rsid w:val="00CB501D"/>
    <w:pPr>
      <w:outlineLvl w:val="3"/>
    </w:pPr>
    <w:rPr>
      <w:sz w:val="28"/>
    </w:rPr>
  </w:style>
  <w:style w:type="paragraph" w:customStyle="1" w:styleId="5f1">
    <w:name w:val="Название 5"/>
    <w:basedOn w:val="4f6"/>
    <w:next w:val="afffffffffff9"/>
    <w:rsid w:val="00CB501D"/>
    <w:pPr>
      <w:spacing w:before="0" w:after="0"/>
      <w:ind w:left="0" w:right="0"/>
      <w:outlineLvl w:val="9"/>
    </w:pPr>
    <w:rPr>
      <w:rFonts w:ascii="Arial" w:hAnsi="Arial"/>
      <w:b w:val="0"/>
      <w:sz w:val="22"/>
    </w:rPr>
  </w:style>
  <w:style w:type="paragraph" w:customStyle="1" w:styleId="afffffffffffc">
    <w:name w:val="Формула"/>
    <w:basedOn w:val="ac"/>
    <w:next w:val="afffffffffff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d">
    <w:name w:val="Абзац с красной строки"/>
    <w:basedOn w:val="ac"/>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c"/>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c"/>
    <w:next w:val="ac"/>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c"/>
    <w:next w:val="a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c"/>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c"/>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Маркированный список с отступом"/>
    <w:basedOn w:val="ac"/>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Нумерованный список с отступом"/>
    <w:basedOn w:val="ac"/>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0">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e"/>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e"/>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e"/>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e"/>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e"/>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1">
    <w:name w:val="Заголовок раздела НЕФТЕТЕХПРОЕКТ"/>
    <w:basedOn w:val="14"/>
    <w:next w:val="ac"/>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c"/>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2">
    <w:name w:val="Заголовки столбцов"/>
    <w:basedOn w:val="ac"/>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3">
    <w:name w:val="Основная надпись"/>
    <w:basedOn w:val="ac"/>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4">
    <w:name w:val="Стиль По центру"/>
    <w:basedOn w:val="ac"/>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5">
    <w:name w:val="Шапка таблицы"/>
    <w:basedOn w:val="affffffffffff6"/>
    <w:next w:val="ac"/>
    <w:qFormat/>
    <w:rsid w:val="00A5071E"/>
    <w:pPr>
      <w:jc w:val="center"/>
    </w:pPr>
  </w:style>
  <w:style w:type="paragraph" w:customStyle="1" w:styleId="affffffffffff6">
    <w:name w:val="Текст в таблице+"/>
    <w:basedOn w:val="ac"/>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7">
    <w:name w:val="Таблица"/>
    <w:basedOn w:val="affffffffffff6"/>
    <w:next w:val="ac"/>
    <w:qFormat/>
    <w:rsid w:val="00A5071E"/>
  </w:style>
  <w:style w:type="paragraph" w:customStyle="1" w:styleId="affffffffffff8">
    <w:name w:val="Название Рисунка"/>
    <w:basedOn w:val="ac"/>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9">
    <w:name w:val="надстрочный"/>
    <w:rsid w:val="00A5071E"/>
    <w:rPr>
      <w:rFonts w:ascii="Times New Roman" w:hAnsi="Times New Roman"/>
      <w:i/>
      <w:iCs/>
      <w:sz w:val="24"/>
    </w:rPr>
  </w:style>
  <w:style w:type="paragraph" w:customStyle="1" w:styleId="affffffffffffa">
    <w:name w:val="Название Рисунка НЕФТЕТЕХПРОЕКТ"/>
    <w:basedOn w:val="ac"/>
    <w:next w:val="ac"/>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b">
    <w:name w:val="Название Таблицы НЕФТЕТЕХПРОЕКТ"/>
    <w:basedOn w:val="ac"/>
    <w:next w:val="ac"/>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c">
    <w:name w:val="Состав проекта"/>
    <w:basedOn w:val="affffffffffff5"/>
    <w:rsid w:val="00A5071E"/>
    <w:pPr>
      <w:ind w:left="-113" w:right="-113"/>
    </w:pPr>
    <w:rPr>
      <w:sz w:val="22"/>
    </w:rPr>
  </w:style>
  <w:style w:type="paragraph" w:customStyle="1" w:styleId="a5">
    <w:name w:val="Нумерованный НЕФТЕТЕХПРОЕКТ"/>
    <w:basedOn w:val="ac"/>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d">
    <w:name w:val="Название Таблицы"/>
    <w:basedOn w:val="a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e">
    <w:name w:val="По ширине"/>
    <w:basedOn w:val="ac"/>
    <w:link w:val="afffffffffffff"/>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0">
    <w:name w:val="нумерованный"/>
    <w:rsid w:val="00A5071E"/>
  </w:style>
  <w:style w:type="paragraph" w:customStyle="1" w:styleId="afffffffffffff1">
    <w:name w:val="По центру"/>
    <w:basedOn w:val="ac"/>
    <w:next w:val="ac"/>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Аннотация"/>
    <w:aliases w:val="состав проекта НЕФТЕТЕХПРОЕКТ,НТП- Введение,Приложения"/>
    <w:basedOn w:val="affffffffffff1"/>
    <w:next w:val="ac"/>
    <w:rsid w:val="00A5071E"/>
    <w:pPr>
      <w:ind w:firstLine="0"/>
      <w:jc w:val="center"/>
    </w:pPr>
  </w:style>
  <w:style w:type="paragraph" w:customStyle="1" w:styleId="afffffffffffff3">
    <w:name w:val="По центру НЕФТЕТЕХПРОЕКТ"/>
    <w:basedOn w:val="ac"/>
    <w:next w:val="affff3"/>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По ширине НЕФТЕТЕХПРОЕКТ"/>
    <w:basedOn w:val="ac"/>
    <w:link w:val="afffffffffffff5"/>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Подзаголовок НЕФТЕТЕХПРОЕКТ"/>
    <w:basedOn w:val="24"/>
    <w:next w:val="afffffffffffff4"/>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7">
    <w:name w:val="Подписи"/>
    <w:basedOn w:val="ac"/>
    <w:next w:val="ac"/>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8">
    <w:name w:val="Приложение НЕФТЕТЕХПРОЕКТ"/>
    <w:basedOn w:val="14"/>
    <w:next w:val="ac"/>
    <w:link w:val="afffffffffffff9"/>
    <w:rsid w:val="00A5071E"/>
    <w:pPr>
      <w:pageBreakBefore/>
      <w:suppressAutoHyphens/>
    </w:pPr>
    <w:rPr>
      <w:color w:val="000000"/>
      <w:w w:val="0"/>
      <w:sz w:val="32"/>
      <w:szCs w:val="32"/>
      <w:lang w:val="x-none" w:eastAsia="en-US" w:bidi="en-US"/>
    </w:rPr>
  </w:style>
  <w:style w:type="paragraph" w:customStyle="1" w:styleId="afffffffffffffa">
    <w:name w:val="Примечание НЕФТЕТЕХПРОЕКТ"/>
    <w:basedOn w:val="ac"/>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b">
    <w:name w:val="Рисунок НЕФТЕТЕХПРОЕКТ"/>
    <w:basedOn w:val="ac"/>
    <w:next w:val="affffffffffffa"/>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e"/>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c">
    <w:name w:val="Содержание НЕФТЕТЕХПРОЕКТ"/>
    <w:basedOn w:val="afffffffffffff2"/>
    <w:next w:val="1f4"/>
    <w:rsid w:val="00A5071E"/>
  </w:style>
  <w:style w:type="numbering" w:customStyle="1" w:styleId="afffffffffffffd">
    <w:name w:val="Стиль нумерованный"/>
    <w:rsid w:val="00A5071E"/>
  </w:style>
  <w:style w:type="paragraph" w:customStyle="1" w:styleId="afffffffffffffe">
    <w:name w:val="Таблица для сметы НЕФТЕТЕХПРОЕКТ"/>
    <w:basedOn w:val="ac"/>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
    <w:name w:val="Шапка таблицы НЕФТЕТЕХПРОЕКТ"/>
    <w:basedOn w:val="ac"/>
    <w:next w:val="ac"/>
    <w:link w:val="affffffffffffff0"/>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
    <w:name w:val="По ширине Знак"/>
    <w:link w:val="affffffffffffe"/>
    <w:rsid w:val="00A5071E"/>
    <w:rPr>
      <w:rFonts w:ascii="Times New Roman" w:eastAsia="Times New Roman" w:hAnsi="Times New Roman" w:cs="Times New Roman"/>
      <w:sz w:val="24"/>
      <w:szCs w:val="20"/>
      <w:lang w:val="x-none" w:eastAsia="x-none"/>
    </w:rPr>
  </w:style>
  <w:style w:type="character" w:customStyle="1" w:styleId="afffffffffffff5">
    <w:name w:val="По ширине НЕФТЕТЕХПРОЕКТ Знак"/>
    <w:link w:val="afffffffffffff4"/>
    <w:rsid w:val="00A5071E"/>
    <w:rPr>
      <w:rFonts w:ascii="Times New Roman" w:eastAsia="Times New Roman" w:hAnsi="Times New Roman" w:cs="Times New Roman"/>
      <w:sz w:val="24"/>
      <w:szCs w:val="20"/>
      <w:lang w:eastAsia="ru-RU"/>
    </w:rPr>
  </w:style>
  <w:style w:type="character" w:customStyle="1" w:styleId="afffffffffffff9">
    <w:name w:val="Приложение НЕФТЕТЕХПРОЕКТ Знак"/>
    <w:link w:val="afffffffffffff8"/>
    <w:rsid w:val="00A5071E"/>
    <w:rPr>
      <w:rFonts w:ascii="Times New Roman" w:eastAsia="Times New Roman" w:hAnsi="Times New Roman" w:cs="Times New Roman"/>
      <w:b/>
      <w:color w:val="000000"/>
      <w:w w:val="0"/>
      <w:sz w:val="32"/>
      <w:szCs w:val="32"/>
      <w:lang w:val="x-none" w:bidi="en-US"/>
    </w:rPr>
  </w:style>
  <w:style w:type="paragraph" w:customStyle="1" w:styleId="affffffffffffff1">
    <w:name w:val="Основная НД"/>
    <w:basedOn w:val="ac"/>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2">
    <w:name w:val="Стиль_осн_текста"/>
    <w:basedOn w:val="ac"/>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3">
    <w:name w:val="Основной текст СамНИПИ Знак Знак"/>
    <w:rsid w:val="00A5071E"/>
    <w:rPr>
      <w:rFonts w:ascii="Arial" w:hAnsi="Arial"/>
      <w:bCs/>
      <w:lang w:val="ru-RU" w:eastAsia="ru-RU" w:bidi="ar-SA"/>
    </w:rPr>
  </w:style>
  <w:style w:type="character" w:customStyle="1" w:styleId="affffffffffffff4">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5">
    <w:name w:val="Основной текст таблицы"/>
    <w:basedOn w:val="aff2"/>
    <w:next w:val="aff2"/>
    <w:rsid w:val="00A5071E"/>
    <w:pPr>
      <w:overflowPunct w:val="0"/>
      <w:autoSpaceDE w:val="0"/>
      <w:autoSpaceDN w:val="0"/>
      <w:adjustRightInd w:val="0"/>
      <w:spacing w:before="40" w:after="40"/>
      <w:ind w:right="113"/>
      <w:jc w:val="center"/>
    </w:pPr>
    <w:rPr>
      <w:sz w:val="26"/>
    </w:rPr>
  </w:style>
  <w:style w:type="paragraph" w:customStyle="1" w:styleId="affffffffffffff6">
    <w:name w:val="Рисунок"/>
    <w:basedOn w:val="ac"/>
    <w:next w:val="ac"/>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7">
    <w:name w:val="специальный"/>
    <w:basedOn w:val="ac"/>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c"/>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6">
    <w:name w:val="Назв после табл Знак"/>
    <w:link w:val="affffffff5"/>
    <w:rsid w:val="00A5071E"/>
    <w:rPr>
      <w:rFonts w:ascii="Times New Roman" w:eastAsia="Times New Roman" w:hAnsi="Times New Roman" w:cs="Times New Roman"/>
      <w:kern w:val="1"/>
      <w:sz w:val="28"/>
      <w:szCs w:val="20"/>
      <w:lang w:eastAsia="ar-SA"/>
    </w:rPr>
  </w:style>
  <w:style w:type="character" w:customStyle="1" w:styleId="afffffffffff">
    <w:name w:val="Нормальный Знак"/>
    <w:link w:val="affffffffffe"/>
    <w:rsid w:val="00A5071E"/>
    <w:rPr>
      <w:rFonts w:ascii="Times New Roman" w:eastAsia="Calibri" w:hAnsi="Times New Roman" w:cs="Times New Roman"/>
      <w:sz w:val="24"/>
    </w:rPr>
  </w:style>
  <w:style w:type="paragraph" w:customStyle="1" w:styleId="affffffffffffff8">
    <w:name w:val="Оглавление"/>
    <w:basedOn w:val="1f4"/>
    <w:next w:val="ac"/>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9">
    <w:name w:val="Таблица ЭО"/>
    <w:basedOn w:val="ac"/>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a">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b">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c">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c"/>
    <w:next w:val="ac"/>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d"/>
    <w:link w:val="z-"/>
    <w:rsid w:val="00A5071E"/>
    <w:rPr>
      <w:rFonts w:ascii="Arial" w:eastAsia="Arial Unicode MS" w:hAnsi="Arial" w:cs="Times New Roman"/>
      <w:vanish/>
      <w:sz w:val="16"/>
      <w:szCs w:val="16"/>
      <w:lang w:val="x-none"/>
    </w:rPr>
  </w:style>
  <w:style w:type="paragraph" w:styleId="z-1">
    <w:name w:val="HTML Bottom of Form"/>
    <w:basedOn w:val="ac"/>
    <w:next w:val="ac"/>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d"/>
    <w:link w:val="z-1"/>
    <w:rsid w:val="00A5071E"/>
    <w:rPr>
      <w:rFonts w:ascii="Arial" w:eastAsia="Arial Unicode MS" w:hAnsi="Arial" w:cs="Times New Roman"/>
      <w:vanish/>
      <w:sz w:val="16"/>
      <w:szCs w:val="16"/>
      <w:lang w:val="x-none"/>
    </w:rPr>
  </w:style>
  <w:style w:type="table" w:styleId="-11">
    <w:name w:val="Table Web 1"/>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d">
    <w:name w:val="ЗАГОЛОВОК"/>
    <w:basedOn w:val="14"/>
    <w:next w:val="ac"/>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e">
    <w:name w:val="Table Elegant"/>
    <w:basedOn w:val="a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c"/>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c"/>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c"/>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c"/>
    <w:next w:val="ac"/>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c"/>
    <w:next w:val="ac"/>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c"/>
    <w:next w:val="ac"/>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c"/>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c"/>
    <w:rsid w:val="00A5071E"/>
    <w:pPr>
      <w:spacing w:before="360" w:after="360"/>
      <w:ind w:right="113"/>
      <w:outlineLvl w:val="0"/>
    </w:pPr>
    <w:rPr>
      <w:kern w:val="28"/>
      <w:sz w:val="32"/>
      <w:szCs w:val="20"/>
      <w:lang w:val="x-none" w:eastAsia="x-none"/>
    </w:rPr>
  </w:style>
  <w:style w:type="paragraph" w:customStyle="1" w:styleId="-f0">
    <w:name w:val="НТП- СОГЛАСОВАНО"/>
    <w:basedOn w:val="ac"/>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c"/>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c"/>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c"/>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c"/>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c"/>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c"/>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c"/>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c"/>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c"/>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c"/>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e"/>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e"/>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0">
    <w:name w:val="Обычный текст"/>
    <w:basedOn w:val="ac"/>
    <w:link w:val="afffffffffffffff1"/>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1">
    <w:name w:val="Обычный текст Знак"/>
    <w:link w:val="afffffffffffffff0"/>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2">
    <w:name w:val="подзаголовок в таблице"/>
    <w:basedOn w:val="ac"/>
    <w:next w:val="ac"/>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3">
    <w:name w:val="табл_заголовок Знак Знак Знак Знак"/>
    <w:link w:val="afffffffffffffff4"/>
    <w:locked/>
    <w:rsid w:val="00A5071E"/>
    <w:rPr>
      <w:noProof/>
      <w:sz w:val="24"/>
      <w:lang w:eastAsia="ru-RU"/>
    </w:rPr>
  </w:style>
  <w:style w:type="paragraph" w:customStyle="1" w:styleId="afffffffffffffff4">
    <w:name w:val="табл_заголовок Знак Знак Знак"/>
    <w:link w:val="afffffffffffffff3"/>
    <w:rsid w:val="00A5071E"/>
    <w:pPr>
      <w:keepNext/>
      <w:keepLines/>
      <w:spacing w:after="0" w:line="240" w:lineRule="auto"/>
      <w:jc w:val="center"/>
    </w:pPr>
    <w:rPr>
      <w:noProof/>
      <w:sz w:val="24"/>
      <w:lang w:eastAsia="ru-RU"/>
    </w:rPr>
  </w:style>
  <w:style w:type="character" w:customStyle="1" w:styleId="afffffffffffffff5">
    <w:name w:val="табл_строка Знак Знак Знак"/>
    <w:link w:val="afffffffffffffff6"/>
    <w:locked/>
    <w:rsid w:val="00A5071E"/>
    <w:rPr>
      <w:sz w:val="24"/>
    </w:rPr>
  </w:style>
  <w:style w:type="paragraph" w:customStyle="1" w:styleId="afffffffffffffff6">
    <w:name w:val="табл_строка Знак Знак"/>
    <w:basedOn w:val="aff2"/>
    <w:link w:val="afffffffffffffff5"/>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7">
    <w:name w:val="Название НЕФТЕТЕХПРОЕКТ"/>
    <w:basedOn w:val="ac"/>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c"/>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c"/>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c"/>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c"/>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
    <w:uiPriority w:val="99"/>
    <w:semiHidden/>
    <w:unhideWhenUsed/>
    <w:rsid w:val="00DB609C"/>
  </w:style>
  <w:style w:type="character" w:customStyle="1" w:styleId="afffffffffffffff8">
    <w:name w:val="Приложение Знак"/>
    <w:rsid w:val="00FF0DF5"/>
    <w:rPr>
      <w:rFonts w:ascii="Arial" w:hAnsi="Arial"/>
      <w:kern w:val="28"/>
      <w:sz w:val="28"/>
      <w:lang w:val="en-US"/>
    </w:rPr>
  </w:style>
  <w:style w:type="character" w:customStyle="1" w:styleId="afffffffffffffff9">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c"/>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c"/>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c"/>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c"/>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c"/>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a">
    <w:name w:val="Основной текст СамНИПИ Знак Знак Знак"/>
    <w:rsid w:val="00FF0DF5"/>
    <w:rPr>
      <w:rFonts w:ascii="Arial" w:hAnsi="Arial"/>
      <w:bCs/>
    </w:rPr>
  </w:style>
  <w:style w:type="paragraph" w:customStyle="1" w:styleId="afffffffffffffffb">
    <w:name w:val="Таблица_Шапка_СамНИПИ Знак Знак"/>
    <w:link w:val="a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c">
    <w:name w:val="Таблица_Шапка_СамНИПИ Знак Знак Знак"/>
    <w:link w:val="afffffffffffffffb"/>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c"/>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
    <w:next w:val="111111"/>
    <w:unhideWhenUsed/>
    <w:rsid w:val="00FF0DF5"/>
    <w:pPr>
      <w:numPr>
        <w:numId w:val="34"/>
      </w:numPr>
    </w:pPr>
  </w:style>
  <w:style w:type="numbering" w:customStyle="1" w:styleId="11111131">
    <w:name w:val="1 / 1.1 / 1.1.131"/>
    <w:basedOn w:val="af"/>
    <w:next w:val="111111"/>
    <w:unhideWhenUsed/>
    <w:rsid w:val="00FF0DF5"/>
  </w:style>
  <w:style w:type="numbering" w:customStyle="1" w:styleId="11111132">
    <w:name w:val="1 / 1.1 / 1.1.132"/>
    <w:basedOn w:val="af"/>
    <w:next w:val="111111"/>
    <w:unhideWhenUsed/>
    <w:rsid w:val="00FF0DF5"/>
  </w:style>
  <w:style w:type="numbering" w:customStyle="1" w:styleId="11111133">
    <w:name w:val="1 / 1.1 / 1.1.133"/>
    <w:basedOn w:val="af"/>
    <w:next w:val="111111"/>
    <w:unhideWhenUsed/>
    <w:rsid w:val="00FF0DF5"/>
  </w:style>
  <w:style w:type="numbering" w:customStyle="1" w:styleId="11111134">
    <w:name w:val="1 / 1.1 / 1.1.134"/>
    <w:basedOn w:val="af"/>
    <w:next w:val="111111"/>
    <w:unhideWhenUsed/>
    <w:rsid w:val="00FF0DF5"/>
  </w:style>
  <w:style w:type="numbering" w:customStyle="1" w:styleId="11111135">
    <w:name w:val="1 / 1.1 / 1.1.135"/>
    <w:basedOn w:val="af"/>
    <w:next w:val="111111"/>
    <w:unhideWhenUsed/>
    <w:rsid w:val="00FF0DF5"/>
  </w:style>
  <w:style w:type="numbering" w:customStyle="1" w:styleId="11111136">
    <w:name w:val="1 / 1.1 / 1.1.136"/>
    <w:basedOn w:val="af"/>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c"/>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5"/>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d">
    <w:name w:val="ГОЧС Основной текст"/>
    <w:basedOn w:val="ac"/>
    <w:link w:val="a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e">
    <w:name w:val="ГОЧС Основной текст Знак"/>
    <w:link w:val="a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e"/>
    <w:next w:val="afd"/>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c"/>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d"/>
    <w:uiPriority w:val="99"/>
    <w:rsid w:val="00250746"/>
    <w:rPr>
      <w:rFonts w:ascii="Times New Roman" w:hAnsi="Times New Roman" w:cs="Times New Roman"/>
      <w:b/>
      <w:bCs/>
      <w:sz w:val="22"/>
      <w:szCs w:val="22"/>
    </w:rPr>
  </w:style>
  <w:style w:type="character" w:customStyle="1" w:styleId="FontStyle83">
    <w:name w:val="Font Style83"/>
    <w:basedOn w:val="ad"/>
    <w:uiPriority w:val="99"/>
    <w:rsid w:val="00250746"/>
    <w:rPr>
      <w:rFonts w:ascii="Times New Roman" w:hAnsi="Times New Roman" w:cs="Times New Roman"/>
      <w:sz w:val="22"/>
      <w:szCs w:val="22"/>
    </w:rPr>
  </w:style>
  <w:style w:type="paragraph" w:customStyle="1" w:styleId="Style14">
    <w:name w:val="Style14"/>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c"/>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c"/>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c"/>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c"/>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7">
    <w:name w:val="Абзац списка Знак"/>
    <w:aliases w:val="Bullet_IRAO Знак,Мой Список Знак,List Paragraph Знак,Маркированный Знак,название Знак,Варианты ответов Знак"/>
    <w:link w:val="af6"/>
    <w:uiPriority w:val="34"/>
    <w:locked/>
    <w:rsid w:val="002A0949"/>
  </w:style>
  <w:style w:type="character" w:styleId="affffffffffffffff">
    <w:name w:val="Placeholder Text"/>
    <w:basedOn w:val="ad"/>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d"/>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d"/>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d"/>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d"/>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d"/>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c"/>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c"/>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0">
    <w:name w:val="основной текст"/>
    <w:basedOn w:val="ac"/>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1">
    <w:name w:val="Обычный без отступа"/>
    <w:basedOn w:val="ac"/>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d"/>
    <w:rsid w:val="00BC0B71"/>
  </w:style>
  <w:style w:type="character" w:customStyle="1" w:styleId="mail-message-map-nobreak">
    <w:name w:val="mail-message-map-nobreak"/>
    <w:basedOn w:val="ad"/>
    <w:rsid w:val="00BC0B71"/>
  </w:style>
  <w:style w:type="paragraph" w:customStyle="1" w:styleId="Style8">
    <w:name w:val="Style8"/>
    <w:basedOn w:val="ac"/>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c"/>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c"/>
    <w:next w:val="aff2"/>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2">
    <w:name w:val="текст"/>
    <w:basedOn w:val="ac"/>
    <w:link w:val="a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3">
    <w:name w:val="текст Знак"/>
    <w:basedOn w:val="ad"/>
    <w:link w:val="affffffffffffffff2"/>
    <w:rsid w:val="00DB40F4"/>
    <w:rPr>
      <w:rFonts w:ascii="Times New Roman" w:eastAsia="Times New Roman" w:hAnsi="Times New Roman" w:cs="Times New Roman"/>
      <w:sz w:val="28"/>
      <w:szCs w:val="28"/>
      <w:lang w:eastAsia="ru-RU"/>
    </w:rPr>
  </w:style>
  <w:style w:type="paragraph" w:customStyle="1" w:styleId="affffffffffffffff4">
    <w:name w:val="Заголовок"/>
    <w:basedOn w:val="ac"/>
    <w:next w:val="aff2"/>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c"/>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c"/>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d"/>
    <w:rsid w:val="00E32A78"/>
  </w:style>
  <w:style w:type="character" w:customStyle="1" w:styleId="extended-textshort">
    <w:name w:val="extended-text__short"/>
    <w:basedOn w:val="ad"/>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c"/>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c"/>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c"/>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c"/>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c"/>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c"/>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c"/>
    <w:next w:val="ac"/>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d"/>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c"/>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c"/>
    <w:next w:val="ac"/>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0">
    <w:name w:val="Шапка таблицы НЕФТЕТЕХПРОЕКТ Знак"/>
    <w:link w:val="affffffffffffff"/>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c"/>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8">
    <w:name w:val="табл_заголовок Знак"/>
    <w:link w:val="affffff7"/>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c"/>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c"/>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c"/>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c"/>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c"/>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c"/>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c"/>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c"/>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c"/>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c"/>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c"/>
    <w:uiPriority w:val="99"/>
    <w:qFormat/>
    <w:rsid w:val="000822A9"/>
    <w:pPr>
      <w:numPr>
        <w:numId w:val="0"/>
      </w:numPr>
      <w:ind w:firstLine="709"/>
    </w:pPr>
  </w:style>
  <w:style w:type="paragraph" w:customStyle="1" w:styleId="4f8">
    <w:name w:val="Подраздел Анкор 4"/>
    <w:basedOn w:val="13"/>
    <w:next w:val="ac"/>
    <w:uiPriority w:val="99"/>
    <w:qFormat/>
    <w:rsid w:val="000822A9"/>
    <w:pPr>
      <w:numPr>
        <w:numId w:val="0"/>
      </w:numPr>
      <w:tabs>
        <w:tab w:val="left" w:pos="1560"/>
      </w:tabs>
      <w:ind w:firstLine="709"/>
    </w:pPr>
  </w:style>
  <w:style w:type="paragraph" w:customStyle="1" w:styleId="5f2">
    <w:name w:val="Подраздел Анкор 5"/>
    <w:basedOn w:val="13"/>
    <w:next w:val="ac"/>
    <w:uiPriority w:val="99"/>
    <w:qFormat/>
    <w:rsid w:val="000822A9"/>
    <w:pPr>
      <w:numPr>
        <w:numId w:val="0"/>
      </w:numPr>
      <w:tabs>
        <w:tab w:val="left" w:pos="1843"/>
      </w:tabs>
      <w:ind w:firstLine="709"/>
    </w:pPr>
  </w:style>
  <w:style w:type="paragraph" w:customStyle="1" w:styleId="6f0">
    <w:name w:val="Подраздел Анкор 6"/>
    <w:basedOn w:val="13"/>
    <w:next w:val="ac"/>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c"/>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c"/>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d"/>
    <w:uiPriority w:val="99"/>
    <w:semiHidden/>
    <w:rsid w:val="007E675A"/>
    <w:rPr>
      <w:rFonts w:ascii="Consolas" w:hAnsi="Consolas" w:cs="Consolas"/>
      <w:sz w:val="21"/>
      <w:szCs w:val="21"/>
    </w:rPr>
  </w:style>
  <w:style w:type="paragraph" w:customStyle="1" w:styleId="135">
    <w:name w:val="Заголовок 13"/>
    <w:basedOn w:val="ac"/>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c"/>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c"/>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0">
    <w:name w:val="11111111"/>
    <w:pPr>
      <w:numPr>
        <w:numId w:val="25"/>
      </w:numPr>
    </w:pPr>
  </w:style>
  <w:style w:type="numbering" w:customStyle="1" w:styleId="af1">
    <w:name w:val="1111111"/>
    <w:pPr>
      <w:numPr>
        <w:numId w:val="35"/>
      </w:numPr>
    </w:pPr>
  </w:style>
  <w:style w:type="numbering" w:customStyle="1" w:styleId="af2">
    <w:name w:val="11"/>
    <w:pPr>
      <w:numPr>
        <w:numId w:val="24"/>
      </w:numPr>
    </w:pPr>
  </w:style>
  <w:style w:type="numbering" w:customStyle="1" w:styleId="af3">
    <w:name w:val="a3"/>
  </w:style>
  <w:style w:type="numbering" w:customStyle="1" w:styleId="af4">
    <w:name w:val="1111111211"/>
    <w:pPr>
      <w:numPr>
        <w:numId w:val="36"/>
      </w:numPr>
    </w:pPr>
  </w:style>
  <w:style w:type="numbering" w:customStyle="1" w:styleId="af5">
    <w:name w:val="2010"/>
    <w:pPr>
      <w:numPr>
        <w:numId w:val="39"/>
      </w:numPr>
    </w:pPr>
  </w:style>
  <w:style w:type="numbering" w:customStyle="1" w:styleId="af6">
    <w:name w:val="22"/>
    <w:pPr>
      <w:numPr>
        <w:numId w:val="9"/>
      </w:numPr>
    </w:pPr>
  </w:style>
  <w:style w:type="numbering" w:customStyle="1" w:styleId="af8">
    <w:name w:val="110"/>
    <w:pPr>
      <w:numPr>
        <w:numId w:val="23"/>
      </w:numPr>
    </w:pPr>
  </w:style>
  <w:style w:type="numbering" w:customStyle="1" w:styleId="af9">
    <w:name w:val="1111113"/>
    <w:pPr>
      <w:numPr>
        <w:numId w:val="34"/>
      </w:numPr>
    </w:pPr>
  </w:style>
  <w:style w:type="numbering" w:customStyle="1" w:styleId="afa">
    <w:name w:val="111"/>
    <w:pPr>
      <w:numPr>
        <w:numId w:val="30"/>
      </w:numPr>
    </w:pPr>
  </w:style>
  <w:style w:type="numbering" w:customStyle="1" w:styleId="afb">
    <w:name w:val="211"/>
    <w:pPr>
      <w:numPr>
        <w:numId w:val="22"/>
      </w:numPr>
    </w:pPr>
  </w:style>
  <w:style w:type="numbering" w:customStyle="1" w:styleId="afc">
    <w:name w:val="a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84;&#1092;&#1094;63.&#1088;&#10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rgievsk.ru/" TargetMode="External"/><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0673A-310A-4622-A285-10A0AC85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9348</TotalTime>
  <Pages>10</Pages>
  <Words>16209</Words>
  <Characters>92394</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90</cp:revision>
  <cp:lastPrinted>2021-04-05T12:22:00Z</cp:lastPrinted>
  <dcterms:created xsi:type="dcterms:W3CDTF">2021-03-23T06:44:00Z</dcterms:created>
  <dcterms:modified xsi:type="dcterms:W3CDTF">2021-08-09T11:39:00Z</dcterms:modified>
</cp:coreProperties>
</file>